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39" w:type="dxa"/>
        <w:tblCellMar>
          <w:left w:w="0" w:type="dxa"/>
          <w:right w:w="0" w:type="dxa"/>
        </w:tblCellMar>
        <w:tblLook w:val="0000" w:firstRow="0" w:lastRow="0" w:firstColumn="0" w:lastColumn="0" w:noHBand="0" w:noVBand="0"/>
      </w:tblPr>
      <w:tblGrid>
        <w:gridCol w:w="15"/>
        <w:gridCol w:w="1359"/>
        <w:gridCol w:w="99"/>
        <w:gridCol w:w="7805"/>
        <w:gridCol w:w="80"/>
        <w:gridCol w:w="1374"/>
        <w:gridCol w:w="51"/>
      </w:tblGrid>
      <w:tr w:rsidR="00F604C5" w14:paraId="6F77350D" w14:textId="77777777" w:rsidTr="00F604C5">
        <w:trPr>
          <w:trHeight w:val="681"/>
        </w:trPr>
        <w:tc>
          <w:tcPr>
            <w:tcW w:w="15" w:type="dxa"/>
            <w:gridSpan w:val="2"/>
            <w:vMerge w:val="restart"/>
            <w:tcBorders>
              <w:top w:val="nil"/>
              <w:left w:val="nil"/>
              <w:bottom w:val="nil"/>
            </w:tcBorders>
            <w:tcMar>
              <w:top w:w="39" w:type="dxa"/>
              <w:left w:w="39" w:type="dxa"/>
              <w:bottom w:w="0" w:type="dxa"/>
              <w:right w:w="0" w:type="dxa"/>
            </w:tcMar>
          </w:tcPr>
          <w:p w14:paraId="46AFB60C" w14:textId="77777777" w:rsidR="00836861" w:rsidRDefault="00000000">
            <w:pPr>
              <w:spacing w:after="0" w:line="240" w:lineRule="auto"/>
            </w:pPr>
            <w:r>
              <w:rPr>
                <w:noProof/>
              </w:rPr>
              <w:drawing>
                <wp:inline distT="0" distB="0" distL="0" distR="0" wp14:anchorId="484B5A99" wp14:editId="0DDF778D">
                  <wp:extent cx="847723" cy="847723"/>
                  <wp:effectExtent l="0" t="0" r="0" b="0"/>
                  <wp:docPr id="857751922" name="img2.png"/>
                  <wp:cNvGraphicFramePr/>
                  <a:graphic xmlns:a="http://schemas.openxmlformats.org/drawingml/2006/main">
                    <a:graphicData uri="http://schemas.openxmlformats.org/drawingml/2006/picture">
                      <pic:pic xmlns:pic="http://schemas.openxmlformats.org/drawingml/2006/picture">
                        <pic:nvPicPr>
                          <pic:cNvPr id="1" name="img2.png"/>
                          <pic:cNvPicPr/>
                        </pic:nvPicPr>
                        <pic:blipFill>
                          <a:blip r:embed="rId5" cstate="print"/>
                          <a:stretch>
                            <a:fillRect/>
                          </a:stretch>
                        </pic:blipFill>
                        <pic:spPr>
                          <a:xfrm>
                            <a:off x="0" y="0"/>
                            <a:ext cx="847723" cy="847723"/>
                          </a:xfrm>
                          <a:prstGeom prst="rect">
                            <a:avLst/>
                          </a:prstGeom>
                        </pic:spPr>
                      </pic:pic>
                    </a:graphicData>
                  </a:graphic>
                </wp:inline>
              </w:drawing>
            </w:r>
          </w:p>
        </w:tc>
        <w:tc>
          <w:tcPr>
            <w:tcW w:w="99" w:type="dxa"/>
          </w:tcPr>
          <w:p w14:paraId="21ABEFB1" w14:textId="77777777" w:rsidR="00836861" w:rsidRDefault="00836861">
            <w:pPr>
              <w:pStyle w:val="EmptyCellLayoutStyle"/>
              <w:spacing w:after="0" w:line="240" w:lineRule="auto"/>
            </w:pPr>
          </w:p>
        </w:tc>
        <w:tc>
          <w:tcPr>
            <w:tcW w:w="7805" w:type="dxa"/>
          </w:tcPr>
          <w:tbl>
            <w:tblPr>
              <w:tblW w:w="0" w:type="auto"/>
              <w:tblCellMar>
                <w:left w:w="0" w:type="dxa"/>
                <w:right w:w="0" w:type="dxa"/>
              </w:tblCellMar>
              <w:tblLook w:val="0000" w:firstRow="0" w:lastRow="0" w:firstColumn="0" w:lastColumn="0" w:noHBand="0" w:noVBand="0"/>
            </w:tblPr>
            <w:tblGrid>
              <w:gridCol w:w="7805"/>
            </w:tblGrid>
            <w:tr w:rsidR="00836861" w:rsidRPr="00F604C5" w14:paraId="7B212229" w14:textId="77777777">
              <w:trPr>
                <w:trHeight w:val="642"/>
              </w:trPr>
              <w:tc>
                <w:tcPr>
                  <w:tcW w:w="7805" w:type="dxa"/>
                  <w:tcBorders>
                    <w:top w:val="nil"/>
                    <w:left w:val="nil"/>
                    <w:bottom w:val="nil"/>
                    <w:right w:val="nil"/>
                  </w:tcBorders>
                  <w:shd w:val="clear" w:color="auto" w:fill="ACD8FF"/>
                  <w:tcMar>
                    <w:top w:w="39" w:type="dxa"/>
                    <w:left w:w="39" w:type="dxa"/>
                    <w:bottom w:w="39" w:type="dxa"/>
                    <w:right w:w="39" w:type="dxa"/>
                  </w:tcMar>
                  <w:vAlign w:val="center"/>
                </w:tcPr>
                <w:p w14:paraId="5C170B80" w14:textId="77777777" w:rsidR="00836861" w:rsidRPr="00F604C5" w:rsidRDefault="00000000">
                  <w:pPr>
                    <w:spacing w:after="0" w:line="240" w:lineRule="auto"/>
                    <w:jc w:val="center"/>
                    <w:rPr>
                      <w:bCs/>
                    </w:rPr>
                  </w:pPr>
                  <w:r w:rsidRPr="00F604C5">
                    <w:rPr>
                      <w:rFonts w:ascii="Calibri" w:eastAsia="Calibri" w:hAnsi="Calibri"/>
                      <w:bCs/>
                      <w:color w:val="000000"/>
                      <w:sz w:val="40"/>
                    </w:rPr>
                    <w:t>Annual Drinking Water Quality Report</w:t>
                  </w:r>
                </w:p>
              </w:tc>
            </w:tr>
          </w:tbl>
          <w:p w14:paraId="412877FB" w14:textId="77777777" w:rsidR="00836861" w:rsidRPr="00F604C5" w:rsidRDefault="00836861">
            <w:pPr>
              <w:spacing w:after="0" w:line="240" w:lineRule="auto"/>
              <w:rPr>
                <w:bCs/>
              </w:rPr>
            </w:pPr>
          </w:p>
        </w:tc>
        <w:tc>
          <w:tcPr>
            <w:tcW w:w="80" w:type="dxa"/>
          </w:tcPr>
          <w:p w14:paraId="488FA00A" w14:textId="77777777" w:rsidR="00836861" w:rsidRDefault="00836861">
            <w:pPr>
              <w:pStyle w:val="EmptyCellLayoutStyle"/>
              <w:spacing w:after="0" w:line="240" w:lineRule="auto"/>
            </w:pPr>
          </w:p>
        </w:tc>
        <w:tc>
          <w:tcPr>
            <w:tcW w:w="1364" w:type="dxa"/>
            <w:vMerge w:val="restart"/>
            <w:tcBorders>
              <w:top w:val="nil"/>
              <w:left w:val="nil"/>
              <w:bottom w:val="nil"/>
              <w:right w:val="nil"/>
            </w:tcBorders>
            <w:tcMar>
              <w:top w:w="39" w:type="dxa"/>
              <w:left w:w="39" w:type="dxa"/>
              <w:bottom w:w="0" w:type="dxa"/>
              <w:right w:w="0" w:type="dxa"/>
            </w:tcMar>
          </w:tcPr>
          <w:p w14:paraId="48FB80E4" w14:textId="77777777" w:rsidR="00836861" w:rsidRDefault="00000000">
            <w:pPr>
              <w:spacing w:after="0" w:line="240" w:lineRule="auto"/>
            </w:pPr>
            <w:r>
              <w:rPr>
                <w:noProof/>
              </w:rPr>
              <w:drawing>
                <wp:inline distT="0" distB="0" distL="0" distR="0" wp14:anchorId="50FA1923" wp14:editId="25A34768">
                  <wp:extent cx="847723" cy="847723"/>
                  <wp:effectExtent l="0" t="0" r="0" b="0"/>
                  <wp:docPr id="2" name="img2.png"/>
                  <wp:cNvGraphicFramePr/>
                  <a:graphic xmlns:a="http://schemas.openxmlformats.org/drawingml/2006/main">
                    <a:graphicData uri="http://schemas.openxmlformats.org/drawingml/2006/picture">
                      <pic:pic xmlns:pic="http://schemas.openxmlformats.org/drawingml/2006/picture">
                        <pic:nvPicPr>
                          <pic:cNvPr id="3" name="img2.png"/>
                          <pic:cNvPicPr/>
                        </pic:nvPicPr>
                        <pic:blipFill>
                          <a:blip r:embed="rId5" cstate="print"/>
                          <a:stretch>
                            <a:fillRect/>
                          </a:stretch>
                        </pic:blipFill>
                        <pic:spPr>
                          <a:xfrm>
                            <a:off x="0" y="0"/>
                            <a:ext cx="847723" cy="847723"/>
                          </a:xfrm>
                          <a:prstGeom prst="rect">
                            <a:avLst/>
                          </a:prstGeom>
                        </pic:spPr>
                      </pic:pic>
                    </a:graphicData>
                  </a:graphic>
                </wp:inline>
              </w:drawing>
            </w:r>
          </w:p>
        </w:tc>
        <w:tc>
          <w:tcPr>
            <w:tcW w:w="51" w:type="dxa"/>
          </w:tcPr>
          <w:p w14:paraId="738C7BD3" w14:textId="77777777" w:rsidR="00836861" w:rsidRDefault="00836861">
            <w:pPr>
              <w:pStyle w:val="EmptyCellLayoutStyle"/>
              <w:spacing w:after="0" w:line="240" w:lineRule="auto"/>
            </w:pPr>
          </w:p>
        </w:tc>
      </w:tr>
      <w:tr w:rsidR="00F604C5" w14:paraId="42DE243A" w14:textId="77777777" w:rsidTr="00F604C5">
        <w:trPr>
          <w:trHeight w:val="704"/>
        </w:trPr>
        <w:tc>
          <w:tcPr>
            <w:tcW w:w="15" w:type="dxa"/>
            <w:gridSpan w:val="2"/>
            <w:vMerge/>
          </w:tcPr>
          <w:p w14:paraId="4B3B2709" w14:textId="77777777" w:rsidR="00836861" w:rsidRDefault="00836861">
            <w:pPr>
              <w:pStyle w:val="EmptyCellLayoutStyle"/>
              <w:spacing w:after="0" w:line="240" w:lineRule="auto"/>
            </w:pPr>
          </w:p>
        </w:tc>
        <w:tc>
          <w:tcPr>
            <w:tcW w:w="99" w:type="dxa"/>
          </w:tcPr>
          <w:p w14:paraId="642D05A1" w14:textId="77777777" w:rsidR="00836861" w:rsidRDefault="00836861">
            <w:pPr>
              <w:pStyle w:val="EmptyCellLayoutStyle"/>
              <w:spacing w:after="0" w:line="240" w:lineRule="auto"/>
            </w:pPr>
          </w:p>
        </w:tc>
        <w:tc>
          <w:tcPr>
            <w:tcW w:w="7805" w:type="dxa"/>
          </w:tcPr>
          <w:p w14:paraId="2E3DEE3F" w14:textId="77777777" w:rsidR="00836861" w:rsidRPr="00F604C5" w:rsidRDefault="00836861">
            <w:pPr>
              <w:pStyle w:val="EmptyCellLayoutStyle"/>
              <w:spacing w:after="0" w:line="240" w:lineRule="auto"/>
              <w:rPr>
                <w:bCs/>
              </w:rPr>
            </w:pPr>
          </w:p>
        </w:tc>
        <w:tc>
          <w:tcPr>
            <w:tcW w:w="80" w:type="dxa"/>
          </w:tcPr>
          <w:p w14:paraId="18E9AAED" w14:textId="77777777" w:rsidR="00836861" w:rsidRDefault="00836861">
            <w:pPr>
              <w:pStyle w:val="EmptyCellLayoutStyle"/>
              <w:spacing w:after="0" w:line="240" w:lineRule="auto"/>
            </w:pPr>
          </w:p>
        </w:tc>
        <w:tc>
          <w:tcPr>
            <w:tcW w:w="1364" w:type="dxa"/>
            <w:vMerge/>
          </w:tcPr>
          <w:p w14:paraId="574EF6E0" w14:textId="77777777" w:rsidR="00836861" w:rsidRDefault="00836861">
            <w:pPr>
              <w:pStyle w:val="EmptyCellLayoutStyle"/>
              <w:spacing w:after="0" w:line="240" w:lineRule="auto"/>
            </w:pPr>
          </w:p>
        </w:tc>
        <w:tc>
          <w:tcPr>
            <w:tcW w:w="51" w:type="dxa"/>
          </w:tcPr>
          <w:p w14:paraId="0B61D2BC" w14:textId="77777777" w:rsidR="00836861" w:rsidRDefault="00836861">
            <w:pPr>
              <w:pStyle w:val="EmptyCellLayoutStyle"/>
              <w:spacing w:after="0" w:line="240" w:lineRule="auto"/>
            </w:pPr>
          </w:p>
        </w:tc>
      </w:tr>
      <w:tr w:rsidR="00F604C5" w14:paraId="1E898EEF" w14:textId="77777777" w:rsidTr="00F604C5">
        <w:trPr>
          <w:trHeight w:val="2180"/>
        </w:trPr>
        <w:tc>
          <w:tcPr>
            <w:tcW w:w="15" w:type="dxa"/>
            <w:gridSpan w:val="6"/>
          </w:tcPr>
          <w:tbl>
            <w:tblPr>
              <w:tblW w:w="0" w:type="auto"/>
              <w:tblCellMar>
                <w:left w:w="0" w:type="dxa"/>
                <w:right w:w="0" w:type="dxa"/>
              </w:tblCellMar>
              <w:tblLook w:val="0000" w:firstRow="0" w:lastRow="0" w:firstColumn="0" w:lastColumn="0" w:noHBand="0" w:noVBand="0"/>
            </w:tblPr>
            <w:tblGrid>
              <w:gridCol w:w="10725"/>
            </w:tblGrid>
            <w:tr w:rsidR="00836861" w14:paraId="1D575106" w14:textId="77777777">
              <w:trPr>
                <w:trHeight w:val="2102"/>
              </w:trPr>
              <w:tc>
                <w:tcPr>
                  <w:tcW w:w="10725" w:type="dxa"/>
                  <w:tcBorders>
                    <w:top w:val="nil"/>
                    <w:left w:val="nil"/>
                    <w:bottom w:val="nil"/>
                    <w:right w:val="nil"/>
                  </w:tcBorders>
                  <w:tcMar>
                    <w:top w:w="39" w:type="dxa"/>
                    <w:left w:w="39" w:type="dxa"/>
                    <w:bottom w:w="39" w:type="dxa"/>
                    <w:right w:w="39" w:type="dxa"/>
                  </w:tcMar>
                </w:tcPr>
                <w:p w14:paraId="5F20AC2C" w14:textId="77777777" w:rsidR="00836861" w:rsidRDefault="00000000">
                  <w:pPr>
                    <w:spacing w:after="0" w:line="240" w:lineRule="auto"/>
                    <w:jc w:val="center"/>
                  </w:pPr>
                  <w:r>
                    <w:rPr>
                      <w:rFonts w:ascii="Calibri" w:eastAsia="Calibri" w:hAnsi="Calibri"/>
                      <w:b/>
                      <w:color w:val="000000"/>
                      <w:sz w:val="32"/>
                    </w:rPr>
                    <w:t>Town of Twin Bridges   MT0000349</w:t>
                  </w:r>
                </w:p>
                <w:p w14:paraId="0379EB6E" w14:textId="77777777" w:rsidR="00836861" w:rsidRDefault="00836861">
                  <w:pPr>
                    <w:spacing w:after="0" w:line="240" w:lineRule="auto"/>
                    <w:jc w:val="center"/>
                  </w:pPr>
                </w:p>
                <w:p w14:paraId="77498D76" w14:textId="77777777" w:rsidR="00836861" w:rsidRDefault="00000000">
                  <w:pPr>
                    <w:spacing w:after="0" w:line="240" w:lineRule="auto"/>
                    <w:jc w:val="center"/>
                  </w:pPr>
                  <w:r>
                    <w:rPr>
                      <w:rFonts w:ascii="Calibri" w:eastAsia="Calibri" w:hAnsi="Calibri"/>
                      <w:color w:val="000000"/>
                      <w:sz w:val="28"/>
                    </w:rPr>
                    <w:t>Annual Water Quality Report for the period of January 1 to December 31, 2024</w:t>
                  </w:r>
                </w:p>
                <w:p w14:paraId="5BC4D20A" w14:textId="77777777" w:rsidR="00836861" w:rsidRDefault="00836861">
                  <w:pPr>
                    <w:spacing w:after="0" w:line="240" w:lineRule="auto"/>
                    <w:jc w:val="center"/>
                  </w:pPr>
                </w:p>
                <w:p w14:paraId="28BAB24F" w14:textId="77777777" w:rsidR="00836861" w:rsidRDefault="00000000">
                  <w:pPr>
                    <w:spacing w:after="0" w:line="240" w:lineRule="auto"/>
                  </w:pPr>
                  <w:r>
                    <w:rPr>
                      <w:rFonts w:ascii="Calibri" w:eastAsia="Calibri" w:hAnsi="Calibri"/>
                      <w:color w:val="000000"/>
                      <w:sz w:val="24"/>
                    </w:rPr>
                    <w:t>This report is intended to provide you with important information about your drinking water and the efforts made by the water system to provide safe drinking water.</w:t>
                  </w:r>
                </w:p>
              </w:tc>
            </w:tr>
          </w:tbl>
          <w:p w14:paraId="39CC223B" w14:textId="77777777" w:rsidR="00836861" w:rsidRDefault="00836861">
            <w:pPr>
              <w:spacing w:after="0" w:line="240" w:lineRule="auto"/>
            </w:pPr>
          </w:p>
        </w:tc>
        <w:tc>
          <w:tcPr>
            <w:tcW w:w="51" w:type="dxa"/>
          </w:tcPr>
          <w:p w14:paraId="5947475D" w14:textId="77777777" w:rsidR="00836861" w:rsidRDefault="00836861">
            <w:pPr>
              <w:pStyle w:val="EmptyCellLayoutStyle"/>
              <w:spacing w:after="0" w:line="240" w:lineRule="auto"/>
            </w:pPr>
          </w:p>
        </w:tc>
      </w:tr>
      <w:tr w:rsidR="00836861" w14:paraId="0B50549F" w14:textId="77777777">
        <w:trPr>
          <w:trHeight w:val="170"/>
        </w:trPr>
        <w:tc>
          <w:tcPr>
            <w:tcW w:w="15" w:type="dxa"/>
          </w:tcPr>
          <w:p w14:paraId="1E3D19A1" w14:textId="77777777" w:rsidR="00836861" w:rsidRDefault="00836861">
            <w:pPr>
              <w:pStyle w:val="EmptyCellLayoutStyle"/>
              <w:spacing w:after="0" w:line="240" w:lineRule="auto"/>
            </w:pPr>
          </w:p>
        </w:tc>
        <w:tc>
          <w:tcPr>
            <w:tcW w:w="1359" w:type="dxa"/>
          </w:tcPr>
          <w:p w14:paraId="290CEECF" w14:textId="77777777" w:rsidR="00836861" w:rsidRDefault="00836861">
            <w:pPr>
              <w:pStyle w:val="EmptyCellLayoutStyle"/>
              <w:spacing w:after="0" w:line="240" w:lineRule="auto"/>
            </w:pPr>
          </w:p>
        </w:tc>
        <w:tc>
          <w:tcPr>
            <w:tcW w:w="99" w:type="dxa"/>
          </w:tcPr>
          <w:p w14:paraId="70325350" w14:textId="77777777" w:rsidR="00836861" w:rsidRDefault="00836861">
            <w:pPr>
              <w:pStyle w:val="EmptyCellLayoutStyle"/>
              <w:spacing w:after="0" w:line="240" w:lineRule="auto"/>
            </w:pPr>
          </w:p>
        </w:tc>
        <w:tc>
          <w:tcPr>
            <w:tcW w:w="7805" w:type="dxa"/>
          </w:tcPr>
          <w:p w14:paraId="55B31547" w14:textId="77777777" w:rsidR="00836861" w:rsidRPr="00F604C5" w:rsidRDefault="00836861">
            <w:pPr>
              <w:pStyle w:val="EmptyCellLayoutStyle"/>
              <w:spacing w:after="0" w:line="240" w:lineRule="auto"/>
              <w:rPr>
                <w:bCs/>
              </w:rPr>
            </w:pPr>
          </w:p>
        </w:tc>
        <w:tc>
          <w:tcPr>
            <w:tcW w:w="80" w:type="dxa"/>
          </w:tcPr>
          <w:p w14:paraId="52443050" w14:textId="77777777" w:rsidR="00836861" w:rsidRDefault="00836861">
            <w:pPr>
              <w:pStyle w:val="EmptyCellLayoutStyle"/>
              <w:spacing w:after="0" w:line="240" w:lineRule="auto"/>
            </w:pPr>
          </w:p>
        </w:tc>
        <w:tc>
          <w:tcPr>
            <w:tcW w:w="1364" w:type="dxa"/>
          </w:tcPr>
          <w:p w14:paraId="1CFE6001" w14:textId="77777777" w:rsidR="00836861" w:rsidRDefault="00836861">
            <w:pPr>
              <w:pStyle w:val="EmptyCellLayoutStyle"/>
              <w:spacing w:after="0" w:line="240" w:lineRule="auto"/>
            </w:pPr>
          </w:p>
        </w:tc>
        <w:tc>
          <w:tcPr>
            <w:tcW w:w="51" w:type="dxa"/>
          </w:tcPr>
          <w:p w14:paraId="65B5D243" w14:textId="77777777" w:rsidR="00836861" w:rsidRDefault="00836861">
            <w:pPr>
              <w:pStyle w:val="EmptyCellLayoutStyle"/>
              <w:spacing w:after="0" w:line="240" w:lineRule="auto"/>
            </w:pPr>
          </w:p>
        </w:tc>
      </w:tr>
      <w:tr w:rsidR="00F604C5" w14:paraId="1A983DC3" w14:textId="77777777" w:rsidTr="00F604C5">
        <w:trPr>
          <w:trHeight w:val="1133"/>
        </w:trPr>
        <w:tc>
          <w:tcPr>
            <w:tcW w:w="15" w:type="dxa"/>
            <w:gridSpan w:val="6"/>
          </w:tcPr>
          <w:tbl>
            <w:tblPr>
              <w:tblW w:w="0" w:type="auto"/>
              <w:tblCellMar>
                <w:left w:w="0" w:type="dxa"/>
                <w:right w:w="0" w:type="dxa"/>
              </w:tblCellMar>
              <w:tblLook w:val="0000" w:firstRow="0" w:lastRow="0" w:firstColumn="0" w:lastColumn="0" w:noHBand="0" w:noVBand="0"/>
            </w:tblPr>
            <w:tblGrid>
              <w:gridCol w:w="10725"/>
            </w:tblGrid>
            <w:tr w:rsidR="00836861" w14:paraId="06A8CA86" w14:textId="77777777">
              <w:tc>
                <w:tcPr>
                  <w:tcW w:w="10725" w:type="dxa"/>
                  <w:tcBorders>
                    <w:top w:val="nil"/>
                    <w:left w:val="nil"/>
                    <w:bottom w:val="nil"/>
                    <w:right w:val="nil"/>
                  </w:tcBorders>
                  <w:tcMar>
                    <w:top w:w="39" w:type="dxa"/>
                    <w:left w:w="39" w:type="dxa"/>
                    <w:bottom w:w="39" w:type="dxa"/>
                    <w:right w:w="39" w:type="dxa"/>
                  </w:tcMar>
                </w:tcPr>
                <w:p w14:paraId="23CB0A0A" w14:textId="3AA02930" w:rsidR="00836861" w:rsidRDefault="00000000">
                  <w:pPr>
                    <w:spacing w:after="0" w:line="240" w:lineRule="auto"/>
                  </w:pPr>
                  <w:r>
                    <w:rPr>
                      <w:rFonts w:ascii="Calibri" w:eastAsia="Calibri" w:hAnsi="Calibri"/>
                      <w:color w:val="000000"/>
                      <w:sz w:val="24"/>
                    </w:rPr>
                    <w:t xml:space="preserve">For more information regarding this report please </w:t>
                  </w:r>
                  <w:proofErr w:type="gramStart"/>
                  <w:r>
                    <w:rPr>
                      <w:rFonts w:ascii="Calibri" w:eastAsia="Calibri" w:hAnsi="Calibri"/>
                      <w:color w:val="000000"/>
                      <w:sz w:val="24"/>
                    </w:rPr>
                    <w:t xml:space="preserve">contact  </w:t>
                  </w:r>
                  <w:r w:rsidR="00F604C5">
                    <w:rPr>
                      <w:rFonts w:ascii="Calibri" w:eastAsia="Calibri" w:hAnsi="Calibri"/>
                      <w:color w:val="000000"/>
                      <w:sz w:val="24"/>
                    </w:rPr>
                    <w:t>Rick</w:t>
                  </w:r>
                  <w:proofErr w:type="gramEnd"/>
                  <w:r w:rsidR="00F604C5">
                    <w:rPr>
                      <w:rFonts w:ascii="Calibri" w:eastAsia="Calibri" w:hAnsi="Calibri"/>
                      <w:color w:val="000000"/>
                      <w:sz w:val="24"/>
                    </w:rPr>
                    <w:t xml:space="preserve"> Zahn</w:t>
                  </w:r>
                  <w:r>
                    <w:rPr>
                      <w:rFonts w:ascii="Calibri" w:eastAsia="Calibri" w:hAnsi="Calibri"/>
                      <w:b/>
                      <w:i/>
                      <w:color w:val="FF0000"/>
                      <w:sz w:val="24"/>
                    </w:rPr>
                    <w:t xml:space="preserve"> </w:t>
                  </w:r>
                  <w:proofErr w:type="gramStart"/>
                  <w:r>
                    <w:rPr>
                      <w:rFonts w:ascii="Calibri" w:eastAsia="Calibri" w:hAnsi="Calibri"/>
                      <w:color w:val="000000"/>
                      <w:sz w:val="24"/>
                    </w:rPr>
                    <w:t xml:space="preserve">at  </w:t>
                  </w:r>
                  <w:r w:rsidR="00F604C5" w:rsidRPr="00F604C5">
                    <w:rPr>
                      <w:rFonts w:ascii="Calibri" w:eastAsia="Calibri" w:hAnsi="Calibri"/>
                      <w:b/>
                      <w:i/>
                      <w:sz w:val="24"/>
                    </w:rPr>
                    <w:t>14063046296</w:t>
                  </w:r>
                  <w:proofErr w:type="gramEnd"/>
                </w:p>
                <w:p w14:paraId="3F4CF6E7" w14:textId="343DEC37" w:rsidR="00836861" w:rsidRDefault="00000000">
                  <w:pPr>
                    <w:spacing w:after="0" w:line="240" w:lineRule="auto"/>
                  </w:pPr>
                  <w:r>
                    <w:rPr>
                      <w:rFonts w:ascii="Calibri" w:eastAsia="Calibri" w:hAnsi="Calibri"/>
                      <w:color w:val="000000"/>
                      <w:sz w:val="24"/>
                    </w:rPr>
                    <w:t xml:space="preserve">Public Participation Opportunities:  </w:t>
                  </w:r>
                  <w:r w:rsidR="00F604C5" w:rsidRPr="00F604C5">
                    <w:rPr>
                      <w:rFonts w:ascii="Calibri" w:eastAsia="Calibri" w:hAnsi="Calibri"/>
                      <w:b/>
                      <w:i/>
                      <w:sz w:val="24"/>
                    </w:rPr>
                    <w:t>Town Council meetings are the second Tuesday of the month</w:t>
                  </w:r>
                  <w:r>
                    <w:rPr>
                      <w:rFonts w:ascii="Calibri" w:eastAsia="Calibri" w:hAnsi="Calibri"/>
                      <w:b/>
                      <w:i/>
                      <w:color w:val="FF0000"/>
                      <w:sz w:val="24"/>
                    </w:rPr>
                    <w:t xml:space="preserve"> </w:t>
                  </w:r>
                </w:p>
              </w:tc>
            </w:tr>
          </w:tbl>
          <w:p w14:paraId="146E188D" w14:textId="77777777" w:rsidR="00836861" w:rsidRDefault="00836861">
            <w:pPr>
              <w:spacing w:after="0" w:line="240" w:lineRule="auto"/>
            </w:pPr>
          </w:p>
        </w:tc>
        <w:tc>
          <w:tcPr>
            <w:tcW w:w="51" w:type="dxa"/>
          </w:tcPr>
          <w:p w14:paraId="779141DA" w14:textId="77777777" w:rsidR="00836861" w:rsidRDefault="00836861">
            <w:pPr>
              <w:pStyle w:val="EmptyCellLayoutStyle"/>
              <w:spacing w:after="0" w:line="240" w:lineRule="auto"/>
            </w:pPr>
          </w:p>
        </w:tc>
      </w:tr>
      <w:tr w:rsidR="00836861" w14:paraId="78856992" w14:textId="77777777">
        <w:trPr>
          <w:trHeight w:val="99"/>
        </w:trPr>
        <w:tc>
          <w:tcPr>
            <w:tcW w:w="15" w:type="dxa"/>
          </w:tcPr>
          <w:p w14:paraId="5D86152A" w14:textId="77777777" w:rsidR="00836861" w:rsidRDefault="00836861">
            <w:pPr>
              <w:pStyle w:val="EmptyCellLayoutStyle"/>
              <w:spacing w:after="0" w:line="240" w:lineRule="auto"/>
            </w:pPr>
          </w:p>
        </w:tc>
        <w:tc>
          <w:tcPr>
            <w:tcW w:w="1359" w:type="dxa"/>
          </w:tcPr>
          <w:p w14:paraId="7BE6D65A" w14:textId="77777777" w:rsidR="00836861" w:rsidRDefault="00836861">
            <w:pPr>
              <w:pStyle w:val="EmptyCellLayoutStyle"/>
              <w:spacing w:after="0" w:line="240" w:lineRule="auto"/>
            </w:pPr>
          </w:p>
        </w:tc>
        <w:tc>
          <w:tcPr>
            <w:tcW w:w="99" w:type="dxa"/>
          </w:tcPr>
          <w:p w14:paraId="61BA42B0" w14:textId="77777777" w:rsidR="00836861" w:rsidRDefault="00836861">
            <w:pPr>
              <w:pStyle w:val="EmptyCellLayoutStyle"/>
              <w:spacing w:after="0" w:line="240" w:lineRule="auto"/>
            </w:pPr>
          </w:p>
        </w:tc>
        <w:tc>
          <w:tcPr>
            <w:tcW w:w="7805" w:type="dxa"/>
          </w:tcPr>
          <w:p w14:paraId="419D4DDA" w14:textId="77777777" w:rsidR="00836861" w:rsidRPr="00F604C5" w:rsidRDefault="00836861">
            <w:pPr>
              <w:pStyle w:val="EmptyCellLayoutStyle"/>
              <w:spacing w:after="0" w:line="240" w:lineRule="auto"/>
              <w:rPr>
                <w:bCs/>
              </w:rPr>
            </w:pPr>
          </w:p>
        </w:tc>
        <w:tc>
          <w:tcPr>
            <w:tcW w:w="80" w:type="dxa"/>
          </w:tcPr>
          <w:p w14:paraId="4AC07DF6" w14:textId="77777777" w:rsidR="00836861" w:rsidRDefault="00836861">
            <w:pPr>
              <w:pStyle w:val="EmptyCellLayoutStyle"/>
              <w:spacing w:after="0" w:line="240" w:lineRule="auto"/>
            </w:pPr>
          </w:p>
        </w:tc>
        <w:tc>
          <w:tcPr>
            <w:tcW w:w="1364" w:type="dxa"/>
          </w:tcPr>
          <w:p w14:paraId="55AD1112" w14:textId="77777777" w:rsidR="00836861" w:rsidRDefault="00836861">
            <w:pPr>
              <w:pStyle w:val="EmptyCellLayoutStyle"/>
              <w:spacing w:after="0" w:line="240" w:lineRule="auto"/>
            </w:pPr>
          </w:p>
        </w:tc>
        <w:tc>
          <w:tcPr>
            <w:tcW w:w="51" w:type="dxa"/>
          </w:tcPr>
          <w:p w14:paraId="6B74BD0C" w14:textId="77777777" w:rsidR="00836861" w:rsidRDefault="00836861">
            <w:pPr>
              <w:pStyle w:val="EmptyCellLayoutStyle"/>
              <w:spacing w:after="0" w:line="240" w:lineRule="auto"/>
            </w:pPr>
          </w:p>
        </w:tc>
      </w:tr>
      <w:tr w:rsidR="00F604C5" w14:paraId="2BF6A0CF" w14:textId="77777777" w:rsidTr="00F604C5">
        <w:trPr>
          <w:trHeight w:val="8390"/>
        </w:trPr>
        <w:tc>
          <w:tcPr>
            <w:tcW w:w="15" w:type="dxa"/>
          </w:tcPr>
          <w:p w14:paraId="312FFBC1" w14:textId="77777777" w:rsidR="00836861" w:rsidRDefault="00836861">
            <w:pPr>
              <w:pStyle w:val="EmptyCellLayoutStyle"/>
              <w:spacing w:after="0" w:line="240" w:lineRule="auto"/>
            </w:pPr>
          </w:p>
        </w:tc>
        <w:tc>
          <w:tcPr>
            <w:tcW w:w="1359" w:type="dxa"/>
            <w:gridSpan w:val="5"/>
          </w:tcPr>
          <w:tbl>
            <w:tblPr>
              <w:tblW w:w="0" w:type="auto"/>
              <w:tblCellMar>
                <w:left w:w="0" w:type="dxa"/>
                <w:right w:w="0" w:type="dxa"/>
              </w:tblCellMar>
              <w:tblLook w:val="0000" w:firstRow="0" w:lastRow="0" w:firstColumn="0" w:lastColumn="0" w:noHBand="0" w:noVBand="0"/>
            </w:tblPr>
            <w:tblGrid>
              <w:gridCol w:w="10717"/>
            </w:tblGrid>
            <w:tr w:rsidR="00836861" w14:paraId="2F2E18F6" w14:textId="77777777">
              <w:tc>
                <w:tcPr>
                  <w:tcW w:w="10725" w:type="dxa"/>
                  <w:tcBorders>
                    <w:top w:val="nil"/>
                    <w:left w:val="nil"/>
                    <w:bottom w:val="nil"/>
                    <w:right w:val="nil"/>
                  </w:tcBorders>
                  <w:tcMar>
                    <w:top w:w="39" w:type="dxa"/>
                    <w:left w:w="39" w:type="dxa"/>
                    <w:bottom w:w="39" w:type="dxa"/>
                    <w:right w:w="39" w:type="dxa"/>
                  </w:tcMar>
                </w:tcPr>
                <w:p w14:paraId="18D9DC61" w14:textId="77777777" w:rsidR="00836861" w:rsidRDefault="00000000">
                  <w:pPr>
                    <w:spacing w:after="0" w:line="240" w:lineRule="auto"/>
                    <w:jc w:val="center"/>
                  </w:pPr>
                  <w:r>
                    <w:rPr>
                      <w:rFonts w:ascii="Calibri" w:eastAsia="Calibri" w:hAnsi="Calibri"/>
                      <w:b/>
                      <w:color w:val="333333"/>
                      <w:sz w:val="28"/>
                    </w:rPr>
                    <w:t>Sources of Drinking Water</w:t>
                  </w:r>
                </w:p>
                <w:p w14:paraId="78E830BA" w14:textId="77777777" w:rsidR="00836861" w:rsidRDefault="00836861">
                  <w:pPr>
                    <w:spacing w:after="0" w:line="240" w:lineRule="auto"/>
                    <w:jc w:val="center"/>
                  </w:pPr>
                </w:p>
                <w:p w14:paraId="7EA25850" w14:textId="77777777" w:rsidR="00836861" w:rsidRDefault="00000000">
                  <w:pPr>
                    <w:spacing w:after="0" w:line="240" w:lineRule="auto"/>
                  </w:pPr>
                  <w:r>
                    <w:rPr>
                      <w:rFonts w:ascii="Calibri" w:eastAsia="Calibri" w:hAnsi="Calibri"/>
                      <w:color w:val="000000"/>
                      <w:sz w:val="24"/>
                    </w:rPr>
                    <w:t>The sources of drinking water (both tap water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p>
                <w:p w14:paraId="3522E1EF" w14:textId="77777777" w:rsidR="00836861" w:rsidRDefault="00000000">
                  <w:pPr>
                    <w:spacing w:after="0" w:line="240" w:lineRule="auto"/>
                  </w:pPr>
                  <w:r>
                    <w:rPr>
                      <w:rFonts w:ascii="Calibri" w:eastAsia="Calibri" w:hAnsi="Calibri"/>
                      <w:color w:val="000000"/>
                      <w:sz w:val="24"/>
                    </w:rPr>
                    <w:t> </w:t>
                  </w:r>
                </w:p>
                <w:p w14:paraId="164264D2" w14:textId="77777777" w:rsidR="00836861" w:rsidRDefault="00000000">
                  <w:pPr>
                    <w:spacing w:after="0" w:line="240" w:lineRule="auto"/>
                  </w:pPr>
                  <w:r>
                    <w:rPr>
                      <w:rFonts w:ascii="Calibri" w:eastAsia="Calibri" w:hAnsi="Calibri"/>
                      <w:color w:val="000000"/>
                      <w:sz w:val="24"/>
                    </w:rPr>
                    <w:t xml:space="preserve">Drinking water, including bottled water, may reasonably be expected to contain at least </w:t>
                  </w:r>
                  <w:proofErr w:type="gramStart"/>
                  <w:r>
                    <w:rPr>
                      <w:rFonts w:ascii="Calibri" w:eastAsia="Calibri" w:hAnsi="Calibri"/>
                      <w:color w:val="000000"/>
                      <w:sz w:val="24"/>
                    </w:rPr>
                    <w:t>small amounts of some</w:t>
                  </w:r>
                  <w:proofErr w:type="gramEnd"/>
                  <w:r>
                    <w:rPr>
                      <w:rFonts w:ascii="Calibri" w:eastAsia="Calibri" w:hAnsi="Calibri"/>
                      <w:color w:val="000000"/>
                      <w:sz w:val="24"/>
                    </w:rPr>
                    <w:t xml:space="preserve"> contaminants. The presence of contaminants does not necessarily indicate that water poses a health risk. More information about contaminants and potential health effects can be obtained by calling the EPAs Safe Drinking Water Hotline at (800) 426-4791.</w:t>
                  </w:r>
                </w:p>
                <w:p w14:paraId="0C227B59" w14:textId="77777777" w:rsidR="00836861" w:rsidRDefault="00000000">
                  <w:pPr>
                    <w:spacing w:after="0" w:line="240" w:lineRule="auto"/>
                  </w:pPr>
                  <w:r>
                    <w:rPr>
                      <w:rFonts w:ascii="Calibri" w:eastAsia="Calibri" w:hAnsi="Calibri"/>
                      <w:color w:val="000000"/>
                      <w:sz w:val="24"/>
                    </w:rPr>
                    <w:t> </w:t>
                  </w:r>
                </w:p>
                <w:p w14:paraId="21E2BB82" w14:textId="77777777" w:rsidR="00836861" w:rsidRDefault="00000000">
                  <w:pPr>
                    <w:spacing w:after="0" w:line="240" w:lineRule="auto"/>
                  </w:pPr>
                  <w:r>
                    <w:rPr>
                      <w:rFonts w:ascii="Calibri" w:eastAsia="Calibri" w:hAnsi="Calibri"/>
                      <w:color w:val="000000"/>
                      <w:sz w:val="24"/>
                    </w:rPr>
                    <w:t>Contaminants that may be present in source water include:</w:t>
                  </w:r>
                </w:p>
                <w:p w14:paraId="12402A38" w14:textId="77777777" w:rsidR="00836861" w:rsidRDefault="00000000">
                  <w:pPr>
                    <w:numPr>
                      <w:ilvl w:val="0"/>
                      <w:numId w:val="1"/>
                    </w:numPr>
                    <w:spacing w:after="0" w:line="240" w:lineRule="auto"/>
                    <w:ind w:left="720" w:hanging="360"/>
                  </w:pPr>
                  <w:r>
                    <w:rPr>
                      <w:rFonts w:ascii="Calibri" w:eastAsia="Calibri" w:hAnsi="Calibri"/>
                      <w:color w:val="000000"/>
                      <w:sz w:val="24"/>
                    </w:rPr>
                    <w:t>Microbial contaminants, such as viruses and bacteria, which may come from sewage treatment plants, septic systems, agricultural livestock operations, and wildlife.</w:t>
                  </w:r>
                </w:p>
                <w:p w14:paraId="42A05E77" w14:textId="77777777" w:rsidR="00836861" w:rsidRDefault="00000000">
                  <w:pPr>
                    <w:numPr>
                      <w:ilvl w:val="0"/>
                      <w:numId w:val="1"/>
                    </w:numPr>
                    <w:spacing w:after="0" w:line="240" w:lineRule="auto"/>
                    <w:ind w:left="720" w:hanging="360"/>
                  </w:pPr>
                  <w:r>
                    <w:rPr>
                      <w:rFonts w:ascii="Calibri" w:eastAsia="Calibri" w:hAnsi="Calibri"/>
                      <w:color w:val="000000"/>
                      <w:sz w:val="24"/>
                    </w:rPr>
                    <w:t xml:space="preserve">Inorganic contaminants, such as salts and metals, which </w:t>
                  </w:r>
                  <w:proofErr w:type="gramStart"/>
                  <w:r>
                    <w:rPr>
                      <w:rFonts w:ascii="Calibri" w:eastAsia="Calibri" w:hAnsi="Calibri"/>
                      <w:color w:val="000000"/>
                      <w:sz w:val="24"/>
                    </w:rPr>
                    <w:t>can be</w:t>
                  </w:r>
                  <w:proofErr w:type="gramEnd"/>
                  <w:r>
                    <w:rPr>
                      <w:rFonts w:ascii="Calibri" w:eastAsia="Calibri" w:hAnsi="Calibri"/>
                      <w:color w:val="000000"/>
                      <w:sz w:val="24"/>
                    </w:rPr>
                    <w:t xml:space="preserve"> naturally </w:t>
                  </w:r>
                  <w:proofErr w:type="gramStart"/>
                  <w:r>
                    <w:rPr>
                      <w:rFonts w:ascii="Calibri" w:eastAsia="Calibri" w:hAnsi="Calibri"/>
                      <w:color w:val="000000"/>
                      <w:sz w:val="24"/>
                    </w:rPr>
                    <w:t>occurring</w:t>
                  </w:r>
                  <w:proofErr w:type="gramEnd"/>
                  <w:r>
                    <w:rPr>
                      <w:rFonts w:ascii="Calibri" w:eastAsia="Calibri" w:hAnsi="Calibri"/>
                      <w:color w:val="000000"/>
                      <w:sz w:val="24"/>
                    </w:rPr>
                    <w:t xml:space="preserve"> or result from urban stormwater runoff, industrial or domestic wastewater discharges, oil and gas production, mining, or farming.</w:t>
                  </w:r>
                </w:p>
                <w:p w14:paraId="1D54D6F2" w14:textId="77777777" w:rsidR="00836861" w:rsidRDefault="00000000">
                  <w:pPr>
                    <w:numPr>
                      <w:ilvl w:val="0"/>
                      <w:numId w:val="1"/>
                    </w:numPr>
                    <w:spacing w:after="0" w:line="240" w:lineRule="auto"/>
                    <w:ind w:left="720" w:hanging="360"/>
                  </w:pPr>
                  <w:r>
                    <w:rPr>
                      <w:rFonts w:ascii="Calibri" w:eastAsia="Calibri" w:hAnsi="Calibri"/>
                      <w:color w:val="000000"/>
                      <w:sz w:val="24"/>
                    </w:rPr>
                    <w:t>Pesticides and herbicides, which may come from a variety of sources such as agriculture, urban stormwater runoff, and residential uses.</w:t>
                  </w:r>
                </w:p>
                <w:p w14:paraId="5AC6C1FA" w14:textId="77777777" w:rsidR="00836861" w:rsidRDefault="00000000">
                  <w:pPr>
                    <w:numPr>
                      <w:ilvl w:val="0"/>
                      <w:numId w:val="1"/>
                    </w:numPr>
                    <w:spacing w:after="0" w:line="240" w:lineRule="auto"/>
                    <w:ind w:left="720" w:hanging="360"/>
                  </w:pPr>
                  <w:r>
                    <w:rPr>
                      <w:rFonts w:ascii="Calibri" w:eastAsia="Calibri" w:hAnsi="Calibri"/>
                      <w:color w:val="000000"/>
                      <w:sz w:val="24"/>
                    </w:rPr>
                    <w:t>Organic chemical contaminants, including synthetic and volatile organic chemicals, which are by-products of industrial processes and petroleum production, and can also come from gas stations, urban stormwater runoff, and septic systems.</w:t>
                  </w:r>
                </w:p>
                <w:p w14:paraId="160C7947" w14:textId="77777777" w:rsidR="00836861" w:rsidRDefault="00000000">
                  <w:pPr>
                    <w:numPr>
                      <w:ilvl w:val="0"/>
                      <w:numId w:val="1"/>
                    </w:numPr>
                    <w:spacing w:after="0" w:line="240" w:lineRule="auto"/>
                    <w:ind w:left="720" w:hanging="360"/>
                  </w:pPr>
                  <w:r>
                    <w:rPr>
                      <w:rFonts w:ascii="Calibri" w:eastAsia="Calibri" w:hAnsi="Calibri"/>
                      <w:color w:val="000000"/>
                      <w:sz w:val="24"/>
                    </w:rPr>
                    <w:t>Radioactive contaminants, which can be naturally occurring or be the result of oil and gas production and mining activities.</w:t>
                  </w:r>
                </w:p>
                <w:p w14:paraId="77954A05" w14:textId="77777777" w:rsidR="00836861" w:rsidRDefault="00836861">
                  <w:pPr>
                    <w:spacing w:after="0" w:line="240" w:lineRule="auto"/>
                  </w:pPr>
                </w:p>
                <w:p w14:paraId="3545889E" w14:textId="77777777" w:rsidR="00836861" w:rsidRDefault="00000000">
                  <w:pPr>
                    <w:spacing w:after="0" w:line="240" w:lineRule="auto"/>
                  </w:pPr>
                  <w:proofErr w:type="gramStart"/>
                  <w:r>
                    <w:rPr>
                      <w:rFonts w:ascii="Calibri" w:eastAsia="Calibri" w:hAnsi="Calibri"/>
                      <w:color w:val="000000"/>
                      <w:sz w:val="24"/>
                    </w:rPr>
                    <w:t>In order to</w:t>
                  </w:r>
                  <w:proofErr w:type="gramEnd"/>
                  <w:r>
                    <w:rPr>
                      <w:rFonts w:ascii="Calibri" w:eastAsia="Calibri" w:hAnsi="Calibri"/>
                      <w:color w:val="000000"/>
                      <w:sz w:val="24"/>
                    </w:rPr>
                    <w:t xml:space="preserve"> ensure that tap water is safe to drink, EPA prescribes regulations that limit the number of certain contaminants in water provided by public water systems. FDA regulations establish limits for contaminants in bottled water which must provide the same protection for public health.</w:t>
                  </w:r>
                </w:p>
                <w:p w14:paraId="4796F754" w14:textId="77777777" w:rsidR="00836861" w:rsidRDefault="00000000">
                  <w:pPr>
                    <w:spacing w:after="0" w:line="240" w:lineRule="auto"/>
                  </w:pPr>
                  <w:r>
                    <w:rPr>
                      <w:rFonts w:ascii="Calibri" w:eastAsia="Calibri" w:hAnsi="Calibri"/>
                      <w:color w:val="000000"/>
                      <w:sz w:val="24"/>
                    </w:rPr>
                    <w:t> </w:t>
                  </w:r>
                </w:p>
                <w:p w14:paraId="059B3ADE" w14:textId="77777777" w:rsidR="00836861" w:rsidRDefault="00836861">
                  <w:pPr>
                    <w:spacing w:after="0" w:line="240" w:lineRule="auto"/>
                  </w:pPr>
                </w:p>
              </w:tc>
            </w:tr>
          </w:tbl>
          <w:p w14:paraId="168065B1" w14:textId="77777777" w:rsidR="00836861" w:rsidRDefault="00836861">
            <w:pPr>
              <w:spacing w:after="0" w:line="240" w:lineRule="auto"/>
            </w:pPr>
          </w:p>
        </w:tc>
        <w:tc>
          <w:tcPr>
            <w:tcW w:w="51" w:type="dxa"/>
          </w:tcPr>
          <w:p w14:paraId="2438A3F5" w14:textId="77777777" w:rsidR="00836861" w:rsidRDefault="00836861">
            <w:pPr>
              <w:pStyle w:val="EmptyCellLayoutStyle"/>
              <w:spacing w:after="0" w:line="240" w:lineRule="auto"/>
            </w:pPr>
          </w:p>
        </w:tc>
      </w:tr>
      <w:tr w:rsidR="00F604C5" w14:paraId="5965D85B" w14:textId="77777777" w:rsidTr="00F604C5">
        <w:trPr>
          <w:trHeight w:val="4814"/>
        </w:trPr>
        <w:tc>
          <w:tcPr>
            <w:tcW w:w="15" w:type="dxa"/>
            <w:gridSpan w:val="6"/>
          </w:tcPr>
          <w:tbl>
            <w:tblPr>
              <w:tblW w:w="0" w:type="auto"/>
              <w:tblCellMar>
                <w:left w:w="0" w:type="dxa"/>
                <w:right w:w="0" w:type="dxa"/>
              </w:tblCellMar>
              <w:tblLook w:val="0000" w:firstRow="0" w:lastRow="0" w:firstColumn="0" w:lastColumn="0" w:noHBand="0" w:noVBand="0"/>
            </w:tblPr>
            <w:tblGrid>
              <w:gridCol w:w="10725"/>
            </w:tblGrid>
            <w:tr w:rsidR="00836861" w14:paraId="78DF0EDE" w14:textId="77777777">
              <w:tc>
                <w:tcPr>
                  <w:tcW w:w="10725" w:type="dxa"/>
                  <w:tcBorders>
                    <w:top w:val="nil"/>
                    <w:left w:val="nil"/>
                    <w:bottom w:val="nil"/>
                    <w:right w:val="nil"/>
                  </w:tcBorders>
                  <w:tcMar>
                    <w:top w:w="39" w:type="dxa"/>
                    <w:left w:w="39" w:type="dxa"/>
                    <w:bottom w:w="39" w:type="dxa"/>
                    <w:right w:w="39" w:type="dxa"/>
                  </w:tcMar>
                </w:tcPr>
                <w:p w14:paraId="2F83DE85" w14:textId="77777777" w:rsidR="00836861" w:rsidRDefault="00000000">
                  <w:pPr>
                    <w:spacing w:after="0" w:line="240" w:lineRule="auto"/>
                  </w:pPr>
                  <w:r>
                    <w:rPr>
                      <w:rFonts w:ascii="Calibri" w:eastAsia="Calibri" w:hAnsi="Calibri"/>
                      <w:color w:val="000000"/>
                      <w:sz w:val="24"/>
                    </w:rPr>
                    <w:lastRenderedPageBreak/>
                    <w:t xml:space="preserve">Some people may be more vulnerable to contaminants in drinking water than the general population. Immuno-compromised </w:t>
                  </w:r>
                  <w:proofErr w:type="gramStart"/>
                  <w:r>
                    <w:rPr>
                      <w:rFonts w:ascii="Calibri" w:eastAsia="Calibri" w:hAnsi="Calibri"/>
                      <w:color w:val="000000"/>
                      <w:sz w:val="24"/>
                    </w:rPr>
                    <w:t>persons</w:t>
                  </w:r>
                  <w:proofErr w:type="gramEnd"/>
                  <w:r>
                    <w:rPr>
                      <w:rFonts w:ascii="Calibri" w:eastAsia="Calibri" w:hAnsi="Calibri"/>
                      <w:color w:val="000000"/>
                      <w:sz w:val="24"/>
                    </w:rPr>
                    <w:t xml:space="preserve"> such as </w:t>
                  </w:r>
                  <w:proofErr w:type="gramStart"/>
                  <w:r>
                    <w:rPr>
                      <w:rFonts w:ascii="Calibri" w:eastAsia="Calibri" w:hAnsi="Calibri"/>
                      <w:color w:val="000000"/>
                      <w:sz w:val="24"/>
                    </w:rPr>
                    <w:t>persons</w:t>
                  </w:r>
                  <w:proofErr w:type="gramEnd"/>
                  <w:r>
                    <w:rPr>
                      <w:rFonts w:ascii="Calibri" w:eastAsia="Calibri" w:hAnsi="Calibri"/>
                      <w:color w:val="000000"/>
                      <w:sz w:val="24"/>
                    </w:rPr>
                    <w:t xml:space="preserve"> with cancer undergoing chemotherapy, </w:t>
                  </w:r>
                  <w:proofErr w:type="gramStart"/>
                  <w:r>
                    <w:rPr>
                      <w:rFonts w:ascii="Calibri" w:eastAsia="Calibri" w:hAnsi="Calibri"/>
                      <w:color w:val="000000"/>
                      <w:sz w:val="24"/>
                    </w:rPr>
                    <w:t>persons</w:t>
                  </w:r>
                  <w:proofErr w:type="gramEnd"/>
                  <w:r>
                    <w:rPr>
                      <w:rFonts w:ascii="Calibri" w:eastAsia="Calibri" w:hAnsi="Calibri"/>
                      <w:color w:val="000000"/>
                      <w:sz w:val="24"/>
                    </w:rPr>
                    <w:t xml:space="preserve"> who have undergone organ transplants, people with HIV/AIDS or other immune system disorders, some elderly and infants can be particularly at risk from infections. These people should seek advice about drinking water from their healthcare providers. EPA/CDC guidelines on appropriate means to lessen the risk of infection by Cryptosporidium and other microbial contaminants are available from the Safe Drinking Water Hotline (800-426-4791).</w:t>
                  </w:r>
                </w:p>
                <w:p w14:paraId="70FC6C6E" w14:textId="77777777" w:rsidR="00836861" w:rsidRDefault="00000000">
                  <w:pPr>
                    <w:spacing w:after="0" w:line="240" w:lineRule="auto"/>
                  </w:pPr>
                  <w:r>
                    <w:rPr>
                      <w:rFonts w:ascii="Calibri" w:eastAsia="Calibri" w:hAnsi="Calibri"/>
                      <w:color w:val="000000"/>
                      <w:sz w:val="24"/>
                    </w:rPr>
                    <w:t> </w:t>
                  </w:r>
                </w:p>
                <w:p w14:paraId="1ED8A92E" w14:textId="77777777" w:rsidR="00836861" w:rsidRDefault="00000000">
                  <w:pPr>
                    <w:spacing w:after="0" w:line="240" w:lineRule="auto"/>
                  </w:pPr>
                  <w:r>
                    <w:rPr>
                      <w:rFonts w:ascii="Calibri" w:eastAsia="Calibri" w:hAnsi="Calibri"/>
                      <w:color w:val="000000"/>
                      <w:sz w:val="24"/>
                    </w:rPr>
                    <w:t>If present, elevated levels of lead can cause serious health problems, especially for pregnant women and young children. Lead in drinking water is primarily from materials and components associated with service lines and home plumbing. We are responsible for providing high-quality drinking water, but we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are available from the Safe Drinking Water Hotline or at http://www.epa.gov/safewater/lead.</w:t>
                  </w:r>
                </w:p>
              </w:tc>
            </w:tr>
          </w:tbl>
          <w:p w14:paraId="204A4D97" w14:textId="77777777" w:rsidR="00836861" w:rsidRDefault="00836861">
            <w:pPr>
              <w:spacing w:after="0" w:line="240" w:lineRule="auto"/>
            </w:pPr>
          </w:p>
        </w:tc>
        <w:tc>
          <w:tcPr>
            <w:tcW w:w="51" w:type="dxa"/>
          </w:tcPr>
          <w:p w14:paraId="1F9CB203" w14:textId="77777777" w:rsidR="00836861" w:rsidRDefault="00836861">
            <w:pPr>
              <w:pStyle w:val="EmptyCellLayoutStyle"/>
              <w:spacing w:after="0" w:line="240" w:lineRule="auto"/>
            </w:pPr>
          </w:p>
        </w:tc>
      </w:tr>
      <w:tr w:rsidR="00836861" w14:paraId="0633A298" w14:textId="77777777">
        <w:trPr>
          <w:trHeight w:val="534"/>
        </w:trPr>
        <w:tc>
          <w:tcPr>
            <w:tcW w:w="15" w:type="dxa"/>
          </w:tcPr>
          <w:p w14:paraId="332A0EE6" w14:textId="77777777" w:rsidR="00836861" w:rsidRDefault="00836861">
            <w:pPr>
              <w:pStyle w:val="EmptyCellLayoutStyle"/>
              <w:spacing w:after="0" w:line="240" w:lineRule="auto"/>
            </w:pPr>
          </w:p>
        </w:tc>
        <w:tc>
          <w:tcPr>
            <w:tcW w:w="1359" w:type="dxa"/>
          </w:tcPr>
          <w:p w14:paraId="6F8A6059" w14:textId="77777777" w:rsidR="00836861" w:rsidRDefault="00836861">
            <w:pPr>
              <w:pStyle w:val="EmptyCellLayoutStyle"/>
              <w:spacing w:after="0" w:line="240" w:lineRule="auto"/>
            </w:pPr>
          </w:p>
        </w:tc>
        <w:tc>
          <w:tcPr>
            <w:tcW w:w="99" w:type="dxa"/>
          </w:tcPr>
          <w:p w14:paraId="2A9F2B86" w14:textId="77777777" w:rsidR="00836861" w:rsidRDefault="00836861">
            <w:pPr>
              <w:pStyle w:val="EmptyCellLayoutStyle"/>
              <w:spacing w:after="0" w:line="240" w:lineRule="auto"/>
            </w:pPr>
          </w:p>
        </w:tc>
        <w:tc>
          <w:tcPr>
            <w:tcW w:w="7805" w:type="dxa"/>
          </w:tcPr>
          <w:p w14:paraId="37556A74" w14:textId="77777777" w:rsidR="00836861" w:rsidRPr="00F604C5" w:rsidRDefault="00836861">
            <w:pPr>
              <w:pStyle w:val="EmptyCellLayoutStyle"/>
              <w:spacing w:after="0" w:line="240" w:lineRule="auto"/>
              <w:rPr>
                <w:bCs/>
              </w:rPr>
            </w:pPr>
          </w:p>
        </w:tc>
        <w:tc>
          <w:tcPr>
            <w:tcW w:w="80" w:type="dxa"/>
          </w:tcPr>
          <w:p w14:paraId="62E1B583" w14:textId="77777777" w:rsidR="00836861" w:rsidRDefault="00836861">
            <w:pPr>
              <w:pStyle w:val="EmptyCellLayoutStyle"/>
              <w:spacing w:after="0" w:line="240" w:lineRule="auto"/>
            </w:pPr>
          </w:p>
        </w:tc>
        <w:tc>
          <w:tcPr>
            <w:tcW w:w="1364" w:type="dxa"/>
          </w:tcPr>
          <w:p w14:paraId="07FD4679" w14:textId="77777777" w:rsidR="00836861" w:rsidRDefault="00836861">
            <w:pPr>
              <w:pStyle w:val="EmptyCellLayoutStyle"/>
              <w:spacing w:after="0" w:line="240" w:lineRule="auto"/>
            </w:pPr>
          </w:p>
        </w:tc>
        <w:tc>
          <w:tcPr>
            <w:tcW w:w="51" w:type="dxa"/>
          </w:tcPr>
          <w:p w14:paraId="1A85484E" w14:textId="77777777" w:rsidR="00836861" w:rsidRDefault="00836861">
            <w:pPr>
              <w:pStyle w:val="EmptyCellLayoutStyle"/>
              <w:spacing w:after="0" w:line="240" w:lineRule="auto"/>
            </w:pPr>
          </w:p>
        </w:tc>
      </w:tr>
      <w:tr w:rsidR="00F604C5" w14:paraId="4014F3BB" w14:textId="77777777" w:rsidTr="00F604C5">
        <w:trPr>
          <w:trHeight w:val="2974"/>
        </w:trPr>
        <w:tc>
          <w:tcPr>
            <w:tcW w:w="15" w:type="dxa"/>
            <w:gridSpan w:val="6"/>
          </w:tcPr>
          <w:tbl>
            <w:tblPr>
              <w:tblW w:w="0" w:type="auto"/>
              <w:tblCellMar>
                <w:left w:w="0" w:type="dxa"/>
                <w:right w:w="0" w:type="dxa"/>
              </w:tblCellMar>
              <w:tblLook w:val="0000" w:firstRow="0" w:lastRow="0" w:firstColumn="0" w:lastColumn="0" w:noHBand="0" w:noVBand="0"/>
            </w:tblPr>
            <w:tblGrid>
              <w:gridCol w:w="10725"/>
            </w:tblGrid>
            <w:tr w:rsidR="00836861" w14:paraId="0C0E14C8" w14:textId="77777777">
              <w:trPr>
                <w:trHeight w:val="2896"/>
              </w:trPr>
              <w:tc>
                <w:tcPr>
                  <w:tcW w:w="10725" w:type="dxa"/>
                  <w:tcBorders>
                    <w:top w:val="nil"/>
                    <w:left w:val="nil"/>
                    <w:bottom w:val="nil"/>
                    <w:right w:val="nil"/>
                  </w:tcBorders>
                  <w:tcMar>
                    <w:top w:w="39" w:type="dxa"/>
                    <w:left w:w="39" w:type="dxa"/>
                    <w:bottom w:w="39" w:type="dxa"/>
                    <w:right w:w="39" w:type="dxa"/>
                  </w:tcMar>
                </w:tcPr>
                <w:p w14:paraId="05F154EC" w14:textId="77777777" w:rsidR="00836861" w:rsidRDefault="00000000">
                  <w:pPr>
                    <w:spacing w:after="0" w:line="240" w:lineRule="auto"/>
                    <w:jc w:val="center"/>
                  </w:pPr>
                  <w:r>
                    <w:rPr>
                      <w:rFonts w:ascii="Calibri" w:eastAsia="Calibri" w:hAnsi="Calibri"/>
                      <w:b/>
                      <w:color w:val="333333"/>
                      <w:sz w:val="28"/>
                    </w:rPr>
                    <w:t xml:space="preserve">Source Water Information for </w:t>
                  </w:r>
                  <w:r>
                    <w:rPr>
                      <w:rFonts w:ascii="Calibri" w:eastAsia="Calibri" w:hAnsi="Calibri"/>
                      <w:b/>
                      <w:color w:val="000000"/>
                      <w:sz w:val="28"/>
                    </w:rPr>
                    <w:t>Town of Twin Bridges</w:t>
                  </w:r>
                </w:p>
                <w:p w14:paraId="1653A1F3" w14:textId="77777777" w:rsidR="00836861" w:rsidRDefault="00000000">
                  <w:pPr>
                    <w:spacing w:after="0" w:line="240" w:lineRule="auto"/>
                    <w:jc w:val="center"/>
                  </w:pPr>
                  <w:r>
                    <w:rPr>
                      <w:rFonts w:ascii="Calibri" w:eastAsia="Calibri" w:hAnsi="Calibri"/>
                      <w:color w:val="000000"/>
                      <w:sz w:val="24"/>
                    </w:rPr>
                    <w:t xml:space="preserve">which is classified as a </w:t>
                  </w:r>
                  <w:r>
                    <w:rPr>
                      <w:rFonts w:ascii="Calibri" w:eastAsia="Calibri" w:hAnsi="Calibri"/>
                      <w:i/>
                      <w:color w:val="000000"/>
                      <w:sz w:val="24"/>
                    </w:rPr>
                    <w:t>Ground Water</w:t>
                  </w:r>
                  <w:r>
                    <w:rPr>
                      <w:rFonts w:ascii="Calibri" w:eastAsia="Calibri" w:hAnsi="Calibri"/>
                      <w:color w:val="000000"/>
                      <w:sz w:val="24"/>
                    </w:rPr>
                    <w:t xml:space="preserve"> system </w:t>
                  </w:r>
                </w:p>
                <w:p w14:paraId="2178B44E" w14:textId="77777777" w:rsidR="00836861" w:rsidRDefault="00836861">
                  <w:pPr>
                    <w:spacing w:after="0" w:line="240" w:lineRule="auto"/>
                    <w:jc w:val="center"/>
                  </w:pPr>
                </w:p>
                <w:p w14:paraId="2EA9E3B0" w14:textId="77777777" w:rsidR="00836861" w:rsidRDefault="00000000">
                  <w:pPr>
                    <w:spacing w:after="0" w:line="240" w:lineRule="auto"/>
                  </w:pPr>
                  <w:r>
                    <w:rPr>
                      <w:rFonts w:ascii="Calibri" w:eastAsia="Calibri" w:hAnsi="Calibri"/>
                      <w:color w:val="000000"/>
                      <w:sz w:val="24"/>
                    </w:rPr>
                    <w:t xml:space="preserve">The source water assessment report for your water system provides additional information on your source water's susceptibility to contamination. To access this report please go to:  </w:t>
                  </w:r>
                  <w:hyperlink r:id="rId6" w:history="1">
                    <w:r>
                      <w:rPr>
                        <w:rFonts w:ascii="Calibri" w:eastAsia="Calibri" w:hAnsi="Calibri"/>
                        <w:color w:val="000000"/>
                        <w:sz w:val="24"/>
                      </w:rPr>
                      <w:t>https://deq.mt.gov/water/Programs/dw-sourcewater</w:t>
                    </w:r>
                  </w:hyperlink>
                </w:p>
                <w:p w14:paraId="46909820" w14:textId="77777777" w:rsidR="00836861" w:rsidRDefault="00000000">
                  <w:pPr>
                    <w:spacing w:after="0" w:line="240" w:lineRule="auto"/>
                  </w:pPr>
                  <w:r>
                    <w:rPr>
                      <w:rFonts w:ascii="Calibri" w:eastAsia="Calibri" w:hAnsi="Calibri"/>
                      <w:color w:val="000000"/>
                      <w:sz w:val="24"/>
                    </w:rPr>
                    <w:t>On the webpage scroll down and look under the subtitle “Montana Source Water Protection Viewer” and click the blue box with the same name. This will open the Montana Source Water Protection Viewer in a new tab on your internet browser. Once in there, click the grey box called “Source Water Reports” at the top.</w:t>
                  </w:r>
                </w:p>
                <w:p w14:paraId="3428DE84" w14:textId="77777777" w:rsidR="00836861" w:rsidRDefault="00836861">
                  <w:pPr>
                    <w:spacing w:after="0" w:line="240" w:lineRule="auto"/>
                  </w:pPr>
                </w:p>
                <w:p w14:paraId="1EED2E18" w14:textId="77777777" w:rsidR="00836861" w:rsidRDefault="00000000">
                  <w:pPr>
                    <w:spacing w:after="0" w:line="240" w:lineRule="auto"/>
                  </w:pPr>
                  <w:r>
                    <w:rPr>
                      <w:rFonts w:ascii="Calibri" w:eastAsia="Calibri" w:hAnsi="Calibri"/>
                      <w:color w:val="000000"/>
                      <w:sz w:val="24"/>
                    </w:rPr>
                    <w:t>Town of Twin Bridges utilizes the listed water sources below:</w:t>
                  </w:r>
                </w:p>
              </w:tc>
            </w:tr>
          </w:tbl>
          <w:p w14:paraId="133FE9C4" w14:textId="77777777" w:rsidR="00836861" w:rsidRDefault="00836861">
            <w:pPr>
              <w:spacing w:after="0" w:line="240" w:lineRule="auto"/>
            </w:pPr>
          </w:p>
        </w:tc>
        <w:tc>
          <w:tcPr>
            <w:tcW w:w="51" w:type="dxa"/>
          </w:tcPr>
          <w:p w14:paraId="7BF34E6F" w14:textId="77777777" w:rsidR="00836861" w:rsidRDefault="00836861">
            <w:pPr>
              <w:pStyle w:val="EmptyCellLayoutStyle"/>
              <w:spacing w:after="0" w:line="240" w:lineRule="auto"/>
            </w:pPr>
          </w:p>
        </w:tc>
      </w:tr>
      <w:tr w:rsidR="00836861" w14:paraId="717EB900" w14:textId="77777777">
        <w:trPr>
          <w:trHeight w:val="120"/>
        </w:trPr>
        <w:tc>
          <w:tcPr>
            <w:tcW w:w="15" w:type="dxa"/>
          </w:tcPr>
          <w:p w14:paraId="7ED72D10" w14:textId="77777777" w:rsidR="00836861" w:rsidRDefault="00836861">
            <w:pPr>
              <w:pStyle w:val="EmptyCellLayoutStyle"/>
              <w:spacing w:after="0" w:line="240" w:lineRule="auto"/>
            </w:pPr>
          </w:p>
        </w:tc>
        <w:tc>
          <w:tcPr>
            <w:tcW w:w="1359" w:type="dxa"/>
          </w:tcPr>
          <w:p w14:paraId="1FE8C0BE" w14:textId="77777777" w:rsidR="00836861" w:rsidRDefault="00836861">
            <w:pPr>
              <w:pStyle w:val="EmptyCellLayoutStyle"/>
              <w:spacing w:after="0" w:line="240" w:lineRule="auto"/>
            </w:pPr>
          </w:p>
        </w:tc>
        <w:tc>
          <w:tcPr>
            <w:tcW w:w="99" w:type="dxa"/>
          </w:tcPr>
          <w:p w14:paraId="3F36EB4D" w14:textId="77777777" w:rsidR="00836861" w:rsidRDefault="00836861">
            <w:pPr>
              <w:pStyle w:val="EmptyCellLayoutStyle"/>
              <w:spacing w:after="0" w:line="240" w:lineRule="auto"/>
            </w:pPr>
          </w:p>
        </w:tc>
        <w:tc>
          <w:tcPr>
            <w:tcW w:w="7805" w:type="dxa"/>
          </w:tcPr>
          <w:p w14:paraId="38EDBE3E" w14:textId="77777777" w:rsidR="00836861" w:rsidRPr="00F604C5" w:rsidRDefault="00836861">
            <w:pPr>
              <w:pStyle w:val="EmptyCellLayoutStyle"/>
              <w:spacing w:after="0" w:line="240" w:lineRule="auto"/>
              <w:rPr>
                <w:bCs/>
              </w:rPr>
            </w:pPr>
          </w:p>
        </w:tc>
        <w:tc>
          <w:tcPr>
            <w:tcW w:w="80" w:type="dxa"/>
          </w:tcPr>
          <w:p w14:paraId="13A81F20" w14:textId="77777777" w:rsidR="00836861" w:rsidRDefault="00836861">
            <w:pPr>
              <w:pStyle w:val="EmptyCellLayoutStyle"/>
              <w:spacing w:after="0" w:line="240" w:lineRule="auto"/>
            </w:pPr>
          </w:p>
        </w:tc>
        <w:tc>
          <w:tcPr>
            <w:tcW w:w="1364" w:type="dxa"/>
          </w:tcPr>
          <w:p w14:paraId="33BED6DB" w14:textId="77777777" w:rsidR="00836861" w:rsidRDefault="00836861">
            <w:pPr>
              <w:pStyle w:val="EmptyCellLayoutStyle"/>
              <w:spacing w:after="0" w:line="240" w:lineRule="auto"/>
            </w:pPr>
          </w:p>
        </w:tc>
        <w:tc>
          <w:tcPr>
            <w:tcW w:w="51" w:type="dxa"/>
          </w:tcPr>
          <w:p w14:paraId="3B456D4B" w14:textId="77777777" w:rsidR="00836861" w:rsidRDefault="00836861">
            <w:pPr>
              <w:pStyle w:val="EmptyCellLayoutStyle"/>
              <w:spacing w:after="0" w:line="240" w:lineRule="auto"/>
            </w:pPr>
          </w:p>
        </w:tc>
      </w:tr>
      <w:tr w:rsidR="00F604C5" w14:paraId="091FB772" w14:textId="77777777" w:rsidTr="00F604C5">
        <w:tc>
          <w:tcPr>
            <w:tcW w:w="15" w:type="dxa"/>
            <w:gridSpan w:val="6"/>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5357"/>
              <w:gridCol w:w="5357"/>
            </w:tblGrid>
            <w:tr w:rsidR="00836861" w14:paraId="39D60408" w14:textId="77777777">
              <w:tc>
                <w:tcPr>
                  <w:tcW w:w="5362"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258C1E47" w14:textId="77777777" w:rsidR="00836861" w:rsidRDefault="00000000">
                  <w:pPr>
                    <w:spacing w:after="0" w:line="240" w:lineRule="auto"/>
                    <w:jc w:val="center"/>
                  </w:pPr>
                  <w:r>
                    <w:rPr>
                      <w:rFonts w:ascii="Calibri" w:eastAsia="Calibri" w:hAnsi="Calibri"/>
                      <w:b/>
                      <w:color w:val="000000"/>
                      <w:sz w:val="24"/>
                    </w:rPr>
                    <w:t>Water Source Name</w:t>
                  </w:r>
                </w:p>
              </w:tc>
              <w:tc>
                <w:tcPr>
                  <w:tcW w:w="5362"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0B724537" w14:textId="77777777" w:rsidR="00836861" w:rsidRDefault="00000000">
                  <w:pPr>
                    <w:spacing w:after="0" w:line="240" w:lineRule="auto"/>
                    <w:jc w:val="center"/>
                  </w:pPr>
                  <w:r>
                    <w:rPr>
                      <w:rFonts w:ascii="Calibri" w:eastAsia="Calibri" w:hAnsi="Calibri"/>
                      <w:b/>
                      <w:color w:val="000000"/>
                      <w:sz w:val="24"/>
                    </w:rPr>
                    <w:t>Water Source Type</w:t>
                  </w:r>
                </w:p>
              </w:tc>
            </w:tr>
            <w:tr w:rsidR="00836861" w14:paraId="70F84424" w14:textId="77777777">
              <w:trPr>
                <w:trHeight w:val="334"/>
              </w:trPr>
              <w:tc>
                <w:tcPr>
                  <w:tcW w:w="536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2657175" w14:textId="77777777" w:rsidR="00836861" w:rsidRDefault="00000000">
                  <w:pPr>
                    <w:spacing w:after="0" w:line="240" w:lineRule="auto"/>
                    <w:jc w:val="center"/>
                  </w:pPr>
                  <w:r>
                    <w:rPr>
                      <w:rFonts w:ascii="Calibri" w:eastAsia="Calibri" w:hAnsi="Calibri"/>
                      <w:color w:val="000000"/>
                      <w:sz w:val="24"/>
                    </w:rPr>
                    <w:t>WELL 2 GWIC 107633</w:t>
                  </w:r>
                </w:p>
              </w:tc>
              <w:tc>
                <w:tcPr>
                  <w:tcW w:w="536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8BE8B70" w14:textId="77777777" w:rsidR="00836861" w:rsidRDefault="00000000">
                  <w:pPr>
                    <w:spacing w:after="0" w:line="240" w:lineRule="auto"/>
                    <w:jc w:val="center"/>
                  </w:pPr>
                  <w:r>
                    <w:rPr>
                      <w:rFonts w:ascii="Calibri" w:eastAsia="Calibri" w:hAnsi="Calibri"/>
                      <w:color w:val="000000"/>
                      <w:sz w:val="24"/>
                    </w:rPr>
                    <w:t>Well</w:t>
                  </w:r>
                </w:p>
              </w:tc>
            </w:tr>
            <w:tr w:rsidR="00836861" w14:paraId="4F3518FD" w14:textId="77777777">
              <w:trPr>
                <w:trHeight w:val="334"/>
              </w:trPr>
              <w:tc>
                <w:tcPr>
                  <w:tcW w:w="536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F5B0DF6" w14:textId="77777777" w:rsidR="00836861" w:rsidRDefault="00000000">
                  <w:pPr>
                    <w:spacing w:after="0" w:line="240" w:lineRule="auto"/>
                    <w:jc w:val="center"/>
                  </w:pPr>
                  <w:r>
                    <w:rPr>
                      <w:rFonts w:ascii="Calibri" w:eastAsia="Calibri" w:hAnsi="Calibri"/>
                      <w:color w:val="000000"/>
                      <w:sz w:val="24"/>
                    </w:rPr>
                    <w:t>WELL 1 GWIC 107628</w:t>
                  </w:r>
                </w:p>
              </w:tc>
              <w:tc>
                <w:tcPr>
                  <w:tcW w:w="536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333A45B" w14:textId="77777777" w:rsidR="00836861" w:rsidRDefault="00000000">
                  <w:pPr>
                    <w:spacing w:after="0" w:line="240" w:lineRule="auto"/>
                    <w:jc w:val="center"/>
                  </w:pPr>
                  <w:r>
                    <w:rPr>
                      <w:rFonts w:ascii="Calibri" w:eastAsia="Calibri" w:hAnsi="Calibri"/>
                      <w:color w:val="000000"/>
                      <w:sz w:val="24"/>
                    </w:rPr>
                    <w:t>Well</w:t>
                  </w:r>
                </w:p>
              </w:tc>
            </w:tr>
          </w:tbl>
          <w:p w14:paraId="430C8B42" w14:textId="77777777" w:rsidR="00836861" w:rsidRDefault="00836861">
            <w:pPr>
              <w:spacing w:after="0" w:line="240" w:lineRule="auto"/>
            </w:pPr>
          </w:p>
        </w:tc>
        <w:tc>
          <w:tcPr>
            <w:tcW w:w="51" w:type="dxa"/>
          </w:tcPr>
          <w:p w14:paraId="1B64E7DD" w14:textId="77777777" w:rsidR="00836861" w:rsidRDefault="00836861">
            <w:pPr>
              <w:pStyle w:val="EmptyCellLayoutStyle"/>
              <w:spacing w:after="0" w:line="240" w:lineRule="auto"/>
            </w:pPr>
          </w:p>
        </w:tc>
      </w:tr>
      <w:tr w:rsidR="00836861" w14:paraId="69B495D5" w14:textId="77777777">
        <w:trPr>
          <w:trHeight w:val="225"/>
        </w:trPr>
        <w:tc>
          <w:tcPr>
            <w:tcW w:w="15" w:type="dxa"/>
          </w:tcPr>
          <w:p w14:paraId="20CD56B3" w14:textId="77777777" w:rsidR="00836861" w:rsidRDefault="00836861">
            <w:pPr>
              <w:pStyle w:val="EmptyCellLayoutStyle"/>
              <w:spacing w:after="0" w:line="240" w:lineRule="auto"/>
            </w:pPr>
          </w:p>
        </w:tc>
        <w:tc>
          <w:tcPr>
            <w:tcW w:w="1359" w:type="dxa"/>
          </w:tcPr>
          <w:p w14:paraId="0083D30B" w14:textId="77777777" w:rsidR="00836861" w:rsidRDefault="00836861">
            <w:pPr>
              <w:pStyle w:val="EmptyCellLayoutStyle"/>
              <w:spacing w:after="0" w:line="240" w:lineRule="auto"/>
            </w:pPr>
          </w:p>
        </w:tc>
        <w:tc>
          <w:tcPr>
            <w:tcW w:w="99" w:type="dxa"/>
          </w:tcPr>
          <w:p w14:paraId="5C440172" w14:textId="77777777" w:rsidR="00836861" w:rsidRDefault="00836861">
            <w:pPr>
              <w:pStyle w:val="EmptyCellLayoutStyle"/>
              <w:spacing w:after="0" w:line="240" w:lineRule="auto"/>
            </w:pPr>
          </w:p>
        </w:tc>
        <w:tc>
          <w:tcPr>
            <w:tcW w:w="7805" w:type="dxa"/>
          </w:tcPr>
          <w:p w14:paraId="37F851F3" w14:textId="77777777" w:rsidR="00836861" w:rsidRPr="00F604C5" w:rsidRDefault="00836861">
            <w:pPr>
              <w:pStyle w:val="EmptyCellLayoutStyle"/>
              <w:spacing w:after="0" w:line="240" w:lineRule="auto"/>
              <w:rPr>
                <w:bCs/>
              </w:rPr>
            </w:pPr>
          </w:p>
        </w:tc>
        <w:tc>
          <w:tcPr>
            <w:tcW w:w="80" w:type="dxa"/>
          </w:tcPr>
          <w:p w14:paraId="4C6CACEC" w14:textId="77777777" w:rsidR="00836861" w:rsidRDefault="00836861">
            <w:pPr>
              <w:pStyle w:val="EmptyCellLayoutStyle"/>
              <w:spacing w:after="0" w:line="240" w:lineRule="auto"/>
            </w:pPr>
          </w:p>
        </w:tc>
        <w:tc>
          <w:tcPr>
            <w:tcW w:w="1364" w:type="dxa"/>
          </w:tcPr>
          <w:p w14:paraId="0032A4D1" w14:textId="77777777" w:rsidR="00836861" w:rsidRDefault="00836861">
            <w:pPr>
              <w:pStyle w:val="EmptyCellLayoutStyle"/>
              <w:spacing w:after="0" w:line="240" w:lineRule="auto"/>
            </w:pPr>
          </w:p>
        </w:tc>
        <w:tc>
          <w:tcPr>
            <w:tcW w:w="51" w:type="dxa"/>
          </w:tcPr>
          <w:p w14:paraId="31E9998D" w14:textId="77777777" w:rsidR="00836861" w:rsidRDefault="00836861">
            <w:pPr>
              <w:pStyle w:val="EmptyCellLayoutStyle"/>
              <w:spacing w:after="0" w:line="240" w:lineRule="auto"/>
            </w:pPr>
          </w:p>
        </w:tc>
      </w:tr>
      <w:tr w:rsidR="00F604C5" w14:paraId="63395307" w14:textId="77777777" w:rsidTr="00F604C5">
        <w:trPr>
          <w:trHeight w:val="11180"/>
        </w:trPr>
        <w:tc>
          <w:tcPr>
            <w:tcW w:w="15" w:type="dxa"/>
            <w:gridSpan w:val="6"/>
          </w:tcPr>
          <w:tbl>
            <w:tblPr>
              <w:tblW w:w="0" w:type="auto"/>
              <w:tblCellMar>
                <w:left w:w="0" w:type="dxa"/>
                <w:right w:w="0" w:type="dxa"/>
              </w:tblCellMar>
              <w:tblLook w:val="0000" w:firstRow="0" w:lastRow="0" w:firstColumn="0" w:lastColumn="0" w:noHBand="0" w:noVBand="0"/>
            </w:tblPr>
            <w:tblGrid>
              <w:gridCol w:w="10725"/>
            </w:tblGrid>
            <w:tr w:rsidR="00836861" w14:paraId="790BEA43" w14:textId="77777777">
              <w:trPr>
                <w:trHeight w:val="11102"/>
              </w:trPr>
              <w:tc>
                <w:tcPr>
                  <w:tcW w:w="10725" w:type="dxa"/>
                  <w:tcBorders>
                    <w:top w:val="nil"/>
                    <w:left w:val="nil"/>
                    <w:bottom w:val="nil"/>
                    <w:right w:val="nil"/>
                  </w:tcBorders>
                  <w:tcMar>
                    <w:top w:w="39" w:type="dxa"/>
                    <w:left w:w="39" w:type="dxa"/>
                    <w:bottom w:w="39" w:type="dxa"/>
                    <w:right w:w="39" w:type="dxa"/>
                  </w:tcMar>
                </w:tcPr>
                <w:p w14:paraId="4FE4EBE9" w14:textId="77777777" w:rsidR="00836861" w:rsidRDefault="00000000">
                  <w:pPr>
                    <w:spacing w:after="0" w:line="240" w:lineRule="auto"/>
                    <w:jc w:val="center"/>
                  </w:pPr>
                  <w:r>
                    <w:rPr>
                      <w:rFonts w:ascii="Tableau Book" w:eastAsia="Tableau Book" w:hAnsi="Tableau Book"/>
                      <w:color w:val="000000"/>
                      <w:sz w:val="22"/>
                    </w:rPr>
                    <w:lastRenderedPageBreak/>
                    <w:t> </w:t>
                  </w:r>
                  <w:r>
                    <w:rPr>
                      <w:rFonts w:ascii="Calibri" w:eastAsia="Calibri" w:hAnsi="Calibri"/>
                      <w:b/>
                      <w:color w:val="333333"/>
                      <w:sz w:val="24"/>
                    </w:rPr>
                    <w:t>Water Quality Test Results Definitions</w:t>
                  </w:r>
                  <w:r>
                    <w:rPr>
                      <w:rFonts w:ascii="Calibri" w:eastAsia="Calibri" w:hAnsi="Calibri"/>
                      <w:b/>
                      <w:color w:val="000000"/>
                      <w:sz w:val="24"/>
                    </w:rPr>
                    <w:t xml:space="preserve"> </w:t>
                  </w:r>
                  <w:r>
                    <w:rPr>
                      <w:rFonts w:ascii="Calibri" w:eastAsia="Calibri" w:hAnsi="Calibri"/>
                      <w:b/>
                      <w:color w:val="333333"/>
                      <w:sz w:val="24"/>
                    </w:rPr>
                    <w:t> </w:t>
                  </w:r>
                </w:p>
                <w:p w14:paraId="1C3B3A30" w14:textId="77777777" w:rsidR="00836861" w:rsidRDefault="00836861">
                  <w:pPr>
                    <w:spacing w:after="0" w:line="240" w:lineRule="auto"/>
                    <w:jc w:val="center"/>
                  </w:pPr>
                </w:p>
                <w:p w14:paraId="27341689" w14:textId="77777777" w:rsidR="00836861" w:rsidRDefault="00000000">
                  <w:pPr>
                    <w:spacing w:after="0" w:line="240" w:lineRule="auto"/>
                  </w:pPr>
                  <w:r>
                    <w:rPr>
                      <w:rFonts w:ascii="Calibri" w:eastAsia="Calibri" w:hAnsi="Calibri"/>
                      <w:b/>
                      <w:color w:val="000000"/>
                      <w:sz w:val="24"/>
                    </w:rPr>
                    <w:t>Definitions:</w:t>
                  </w:r>
                  <w:r>
                    <w:rPr>
                      <w:rFonts w:ascii="Calibri" w:eastAsia="Calibri" w:hAnsi="Calibri"/>
                      <w:color w:val="000000"/>
                      <w:sz w:val="24"/>
                    </w:rPr>
                    <w:t xml:space="preserve"> The following tables contain scientific terms and measures, some of which may require explanation.</w:t>
                  </w:r>
                </w:p>
                <w:p w14:paraId="14514A1B" w14:textId="77777777" w:rsidR="00836861" w:rsidRDefault="00000000">
                  <w:pPr>
                    <w:spacing w:after="0" w:line="240" w:lineRule="auto"/>
                  </w:pPr>
                  <w:r>
                    <w:rPr>
                      <w:rFonts w:ascii="Calibri" w:eastAsia="Calibri" w:hAnsi="Calibri"/>
                      <w:color w:val="000000"/>
                      <w:sz w:val="24"/>
                    </w:rPr>
                    <w:t> </w:t>
                  </w:r>
                </w:p>
                <w:p w14:paraId="0D94BA77" w14:textId="77777777" w:rsidR="00836861" w:rsidRDefault="00000000">
                  <w:pPr>
                    <w:spacing w:after="0" w:line="240" w:lineRule="auto"/>
                  </w:pPr>
                  <w:r>
                    <w:rPr>
                      <w:rFonts w:ascii="Calibri" w:eastAsia="Calibri" w:hAnsi="Calibri"/>
                      <w:b/>
                      <w:color w:val="000000"/>
                      <w:sz w:val="24"/>
                    </w:rPr>
                    <w:t xml:space="preserve">Action Level: </w:t>
                  </w:r>
                  <w:r>
                    <w:rPr>
                      <w:rFonts w:ascii="Calibri" w:eastAsia="Calibri" w:hAnsi="Calibri"/>
                      <w:color w:val="000000"/>
                      <w:sz w:val="24"/>
                    </w:rPr>
                    <w:t>The concentration of a contaminant which, if exceeded, triggers treatment or other requirements that a water system must follow.</w:t>
                  </w:r>
                </w:p>
                <w:p w14:paraId="1DC213BE" w14:textId="77777777" w:rsidR="00836861" w:rsidRDefault="00000000">
                  <w:pPr>
                    <w:spacing w:after="0" w:line="240" w:lineRule="auto"/>
                  </w:pPr>
                  <w:r>
                    <w:rPr>
                      <w:rFonts w:ascii="Calibri" w:eastAsia="Calibri" w:hAnsi="Calibri"/>
                      <w:b/>
                      <w:color w:val="000000"/>
                      <w:sz w:val="24"/>
                    </w:rPr>
                    <w:t>Avg</w:t>
                  </w:r>
                  <w:r>
                    <w:rPr>
                      <w:rFonts w:ascii="Calibri" w:eastAsia="Calibri" w:hAnsi="Calibri"/>
                      <w:color w:val="000000"/>
                      <w:sz w:val="24"/>
                    </w:rPr>
                    <w:t>: Regulatory compliance with some MCLs is based on running an annual average of monthly samples.</w:t>
                  </w:r>
                </w:p>
                <w:p w14:paraId="397C0F74" w14:textId="77777777" w:rsidR="00836861" w:rsidRDefault="00000000">
                  <w:pPr>
                    <w:spacing w:after="0" w:line="240" w:lineRule="auto"/>
                  </w:pPr>
                  <w:r>
                    <w:rPr>
                      <w:rFonts w:ascii="Calibri" w:eastAsia="Calibri" w:hAnsi="Calibri"/>
                      <w:b/>
                      <w:color w:val="000000"/>
                      <w:sz w:val="24"/>
                    </w:rPr>
                    <w:t>Level 1 Assessment</w:t>
                  </w:r>
                  <w:r>
                    <w:rPr>
                      <w:rFonts w:ascii="Calibri" w:eastAsia="Calibri" w:hAnsi="Calibri"/>
                      <w:color w:val="000000"/>
                      <w:sz w:val="24"/>
                    </w:rPr>
                    <w:t>: A Level 1 assessment is a study of the water system to identify potential problems and determine (if possible) why total coliform bacteria have been found in our water system.</w:t>
                  </w:r>
                </w:p>
                <w:p w14:paraId="6769AE27" w14:textId="77777777" w:rsidR="00836861" w:rsidRDefault="00000000">
                  <w:pPr>
                    <w:spacing w:after="0" w:line="240" w:lineRule="auto"/>
                  </w:pPr>
                  <w:r>
                    <w:rPr>
                      <w:rFonts w:ascii="Calibri" w:eastAsia="Calibri" w:hAnsi="Calibri"/>
                      <w:b/>
                      <w:color w:val="000000"/>
                      <w:sz w:val="24"/>
                    </w:rPr>
                    <w:t>Level 2 Assessment:</w:t>
                  </w:r>
                  <w:r>
                    <w:rPr>
                      <w:rFonts w:ascii="Calibri" w:eastAsia="Calibri" w:hAnsi="Calibri"/>
                      <w:color w:val="000000"/>
                      <w:sz w:val="24"/>
                    </w:rPr>
                    <w:t xml:space="preserve"> A Level 2 assessment is a very detailed study of the water system to identify potential problems and determine (if possible) why an E. coli MCL violation has occurred and/or why total coliform bacteria have been found in our water system on multiple occasions.</w:t>
                  </w:r>
                </w:p>
                <w:p w14:paraId="5C4B0647" w14:textId="77777777" w:rsidR="00836861" w:rsidRDefault="00000000">
                  <w:pPr>
                    <w:spacing w:after="0" w:line="240" w:lineRule="auto"/>
                  </w:pPr>
                  <w:r>
                    <w:rPr>
                      <w:rFonts w:ascii="Calibri" w:eastAsia="Calibri" w:hAnsi="Calibri"/>
                      <w:b/>
                      <w:color w:val="000000"/>
                      <w:sz w:val="24"/>
                    </w:rPr>
                    <w:t>Maximum Contaminant Level or MCL:</w:t>
                  </w:r>
                  <w:r>
                    <w:rPr>
                      <w:rFonts w:ascii="Calibri" w:eastAsia="Calibri" w:hAnsi="Calibri"/>
                      <w:color w:val="000000"/>
                      <w:sz w:val="24"/>
                    </w:rPr>
                    <w:t xml:space="preserve"> The highest level of contaminant that is allowed in drinking water. MCLs are set as close to </w:t>
                  </w:r>
                  <w:proofErr w:type="gramStart"/>
                  <w:r>
                    <w:rPr>
                      <w:rFonts w:ascii="Calibri" w:eastAsia="Calibri" w:hAnsi="Calibri"/>
                      <w:color w:val="000000"/>
                      <w:sz w:val="24"/>
                    </w:rPr>
                    <w:t>the MCLGs</w:t>
                  </w:r>
                  <w:proofErr w:type="gramEnd"/>
                  <w:r>
                    <w:rPr>
                      <w:rFonts w:ascii="Calibri" w:eastAsia="Calibri" w:hAnsi="Calibri"/>
                      <w:color w:val="000000"/>
                      <w:sz w:val="24"/>
                    </w:rPr>
                    <w:t xml:space="preserve"> as feasible using the best available treatment technology.</w:t>
                  </w:r>
                </w:p>
                <w:p w14:paraId="453CB227" w14:textId="77777777" w:rsidR="00836861" w:rsidRDefault="00000000">
                  <w:pPr>
                    <w:spacing w:after="0" w:line="240" w:lineRule="auto"/>
                  </w:pPr>
                  <w:r>
                    <w:rPr>
                      <w:rFonts w:ascii="Calibri" w:eastAsia="Calibri" w:hAnsi="Calibri"/>
                      <w:b/>
                      <w:color w:val="000000"/>
                      <w:sz w:val="24"/>
                    </w:rPr>
                    <w:t>Maximum Contaminant Level Goal or MCLG:</w:t>
                  </w:r>
                  <w:r>
                    <w:rPr>
                      <w:rFonts w:ascii="Calibri" w:eastAsia="Calibri" w:hAnsi="Calibri"/>
                      <w:color w:val="000000"/>
                      <w:sz w:val="24"/>
                    </w:rPr>
                    <w:t xml:space="preserve"> The level of </w:t>
                  </w:r>
                  <w:proofErr w:type="gramStart"/>
                  <w:r>
                    <w:rPr>
                      <w:rFonts w:ascii="Calibri" w:eastAsia="Calibri" w:hAnsi="Calibri"/>
                      <w:color w:val="000000"/>
                      <w:sz w:val="24"/>
                    </w:rPr>
                    <w:t>a contaminant</w:t>
                  </w:r>
                  <w:proofErr w:type="gramEnd"/>
                  <w:r>
                    <w:rPr>
                      <w:rFonts w:ascii="Calibri" w:eastAsia="Calibri" w:hAnsi="Calibri"/>
                      <w:color w:val="000000"/>
                      <w:sz w:val="24"/>
                    </w:rPr>
                    <w:t xml:space="preserve"> in drinking water below which there is no known or expected risk to health. MCLGs allow for a margin of safety.</w:t>
                  </w:r>
                </w:p>
                <w:p w14:paraId="448B4C46" w14:textId="77777777" w:rsidR="00836861" w:rsidRDefault="00000000">
                  <w:pPr>
                    <w:spacing w:after="0" w:line="240" w:lineRule="auto"/>
                  </w:pPr>
                  <w:r>
                    <w:rPr>
                      <w:rFonts w:ascii="Calibri" w:eastAsia="Calibri" w:hAnsi="Calibri"/>
                      <w:b/>
                      <w:color w:val="000000"/>
                      <w:sz w:val="24"/>
                    </w:rPr>
                    <w:t>Maximum residual disinfectant level or MRDL:</w:t>
                  </w:r>
                  <w:r>
                    <w:rPr>
                      <w:rFonts w:ascii="Calibri" w:eastAsia="Calibri" w:hAnsi="Calibri"/>
                      <w:color w:val="000000"/>
                      <w:sz w:val="24"/>
                    </w:rPr>
                    <w:t xml:space="preserve"> The highest level of disinfectant allowed in drinking water. There is convincing evidence that the addition of a disinfectant is necessary for the control of microbial contaminants.</w:t>
                  </w:r>
                </w:p>
                <w:p w14:paraId="2EF9E58F" w14:textId="77777777" w:rsidR="00836861" w:rsidRDefault="00000000">
                  <w:pPr>
                    <w:spacing w:after="0" w:line="240" w:lineRule="auto"/>
                  </w:pPr>
                  <w:r>
                    <w:rPr>
                      <w:rFonts w:ascii="Calibri" w:eastAsia="Calibri" w:hAnsi="Calibri"/>
                      <w:b/>
                      <w:color w:val="000000"/>
                      <w:sz w:val="24"/>
                    </w:rPr>
                    <w:t>Maximum residual disinfectant level goal or MRDLG:</w:t>
                  </w:r>
                  <w:r>
                    <w:rPr>
                      <w:rFonts w:ascii="Calibri" w:eastAsia="Calibri" w:hAnsi="Calibri"/>
                      <w:color w:val="000000"/>
                      <w:sz w:val="24"/>
                    </w:rPr>
                    <w:t xml:space="preserve"> The level of a drinking water disinfectant below which there is no known or expected risk to health. MRDLGs do not reflect the benefits of the use of disinfectants to control microbial contaminants.</w:t>
                  </w:r>
                </w:p>
                <w:p w14:paraId="43E86768" w14:textId="77777777" w:rsidR="00836861" w:rsidRDefault="00000000">
                  <w:pPr>
                    <w:spacing w:after="0" w:line="240" w:lineRule="auto"/>
                  </w:pPr>
                  <w:r>
                    <w:rPr>
                      <w:rFonts w:ascii="Calibri" w:eastAsia="Calibri" w:hAnsi="Calibri"/>
                      <w:b/>
                      <w:color w:val="000000"/>
                      <w:sz w:val="24"/>
                    </w:rPr>
                    <w:t>N/A:</w:t>
                  </w:r>
                  <w:r>
                    <w:rPr>
                      <w:rFonts w:ascii="Calibri" w:eastAsia="Calibri" w:hAnsi="Calibri"/>
                      <w:color w:val="000000"/>
                      <w:sz w:val="24"/>
                    </w:rPr>
                    <w:t xml:space="preserve"> Not applicable.</w:t>
                  </w:r>
                </w:p>
                <w:p w14:paraId="45D3CD0F" w14:textId="77777777" w:rsidR="00836861" w:rsidRDefault="00000000">
                  <w:pPr>
                    <w:spacing w:after="0" w:line="240" w:lineRule="auto"/>
                  </w:pPr>
                  <w:r>
                    <w:rPr>
                      <w:rFonts w:ascii="Calibri" w:eastAsia="Calibri" w:hAnsi="Calibri"/>
                      <w:b/>
                      <w:color w:val="000000"/>
                      <w:sz w:val="24"/>
                    </w:rPr>
                    <w:t xml:space="preserve">ND: </w:t>
                  </w:r>
                  <w:r>
                    <w:rPr>
                      <w:rFonts w:ascii="Calibri" w:eastAsia="Calibri" w:hAnsi="Calibri"/>
                      <w:color w:val="000000"/>
                      <w:sz w:val="24"/>
                    </w:rPr>
                    <w:t>Not detectable at testing limit.</w:t>
                  </w:r>
                </w:p>
                <w:p w14:paraId="696E8ED7" w14:textId="77777777" w:rsidR="00836861" w:rsidRDefault="00000000">
                  <w:pPr>
                    <w:spacing w:after="0" w:line="240" w:lineRule="auto"/>
                  </w:pPr>
                  <w:r>
                    <w:rPr>
                      <w:rFonts w:ascii="Calibri" w:eastAsia="Calibri" w:hAnsi="Calibri"/>
                      <w:b/>
                      <w:color w:val="000000"/>
                      <w:sz w:val="24"/>
                    </w:rPr>
                    <w:t>Nephelometric Turbidity Unit (NTU)</w:t>
                  </w:r>
                  <w:r>
                    <w:rPr>
                      <w:rFonts w:ascii="Calibri" w:eastAsia="Calibri" w:hAnsi="Calibri"/>
                      <w:color w:val="000000"/>
                      <w:sz w:val="24"/>
                    </w:rPr>
                    <w:t xml:space="preserve"> − Measure of the clarity or cloudiness of water. Turbidity more than 5 NTU is just noticeable to the typical person.</w:t>
                  </w:r>
                </w:p>
                <w:p w14:paraId="516AB881" w14:textId="77777777" w:rsidR="00836861" w:rsidRDefault="00000000">
                  <w:pPr>
                    <w:spacing w:after="0" w:line="240" w:lineRule="auto"/>
                  </w:pPr>
                  <w:r>
                    <w:rPr>
                      <w:rFonts w:ascii="Calibri" w:eastAsia="Calibri" w:hAnsi="Calibri"/>
                      <w:b/>
                      <w:color w:val="000000"/>
                      <w:sz w:val="24"/>
                    </w:rPr>
                    <w:t>Picocuries per liter (</w:t>
                  </w:r>
                  <w:proofErr w:type="spellStart"/>
                  <w:r>
                    <w:rPr>
                      <w:rFonts w:ascii="Calibri" w:eastAsia="Calibri" w:hAnsi="Calibri"/>
                      <w:b/>
                      <w:color w:val="000000"/>
                      <w:sz w:val="24"/>
                    </w:rPr>
                    <w:t>pCi</w:t>
                  </w:r>
                  <w:proofErr w:type="spellEnd"/>
                  <w:r>
                    <w:rPr>
                      <w:rFonts w:ascii="Calibri" w:eastAsia="Calibri" w:hAnsi="Calibri"/>
                      <w:b/>
                      <w:color w:val="000000"/>
                      <w:sz w:val="24"/>
                    </w:rPr>
                    <w:t>/L)</w:t>
                  </w:r>
                  <w:r>
                    <w:rPr>
                      <w:rFonts w:ascii="Calibri" w:eastAsia="Calibri" w:hAnsi="Calibri"/>
                      <w:color w:val="000000"/>
                      <w:sz w:val="24"/>
                    </w:rPr>
                    <w:t xml:space="preserve"> − Measure of the radioactivity in water.</w:t>
                  </w:r>
                </w:p>
                <w:p w14:paraId="06350402" w14:textId="77777777" w:rsidR="00836861" w:rsidRDefault="00000000">
                  <w:pPr>
                    <w:spacing w:after="0" w:line="240" w:lineRule="auto"/>
                  </w:pPr>
                  <w:r>
                    <w:rPr>
                      <w:rFonts w:ascii="Calibri" w:eastAsia="Calibri" w:hAnsi="Calibri"/>
                      <w:b/>
                      <w:color w:val="000000"/>
                      <w:sz w:val="24"/>
                    </w:rPr>
                    <w:t>ppb:</w:t>
                  </w:r>
                  <w:r>
                    <w:rPr>
                      <w:rFonts w:ascii="Calibri" w:eastAsia="Calibri" w:hAnsi="Calibri"/>
                      <w:color w:val="000000"/>
                      <w:sz w:val="24"/>
                    </w:rPr>
                    <w:t xml:space="preserve"> micrograms per liter or parts per billion - or one ounce in 7,350,000 gallons of water.</w:t>
                  </w:r>
                </w:p>
                <w:p w14:paraId="3AE77DB8" w14:textId="77777777" w:rsidR="00836861" w:rsidRDefault="00000000">
                  <w:pPr>
                    <w:spacing w:after="0" w:line="240" w:lineRule="auto"/>
                  </w:pPr>
                  <w:r>
                    <w:rPr>
                      <w:rFonts w:ascii="Calibri" w:eastAsia="Calibri" w:hAnsi="Calibri"/>
                      <w:b/>
                      <w:color w:val="000000"/>
                      <w:sz w:val="24"/>
                    </w:rPr>
                    <w:t>ppm:</w:t>
                  </w:r>
                  <w:r>
                    <w:rPr>
                      <w:rFonts w:ascii="Calibri" w:eastAsia="Calibri" w:hAnsi="Calibri"/>
                      <w:color w:val="000000"/>
                      <w:sz w:val="24"/>
                    </w:rPr>
                    <w:t xml:space="preserve"> milligrams per liter or parts per million - or one ounce in 7,350 gallons of water.</w:t>
                  </w:r>
                </w:p>
                <w:p w14:paraId="5DCED023" w14:textId="77777777" w:rsidR="00836861" w:rsidRDefault="00000000">
                  <w:pPr>
                    <w:spacing w:after="0" w:line="240" w:lineRule="auto"/>
                  </w:pPr>
                  <w:r>
                    <w:rPr>
                      <w:rFonts w:ascii="Calibri" w:eastAsia="Calibri" w:hAnsi="Calibri"/>
                      <w:b/>
                      <w:color w:val="000000"/>
                      <w:sz w:val="24"/>
                    </w:rPr>
                    <w:t>Secondary Maximum Contaminant Level (SMCL)</w:t>
                  </w:r>
                  <w:r>
                    <w:rPr>
                      <w:rFonts w:ascii="Calibri" w:eastAsia="Calibri" w:hAnsi="Calibri"/>
                      <w:color w:val="000000"/>
                      <w:sz w:val="24"/>
                    </w:rPr>
                    <w:t>: SMCLs are established as guidelines to assist public water systems in managing their drinking water for aesthetic considerations, such as taste, color, and odor. These contaminants are not considered to present a risk to human health at the SMCL.</w:t>
                  </w:r>
                </w:p>
                <w:p w14:paraId="6213B5D0" w14:textId="77777777" w:rsidR="00836861" w:rsidRDefault="00000000">
                  <w:pPr>
                    <w:spacing w:after="0" w:line="240" w:lineRule="auto"/>
                  </w:pPr>
                  <w:r>
                    <w:rPr>
                      <w:rFonts w:ascii="Calibri" w:eastAsia="Calibri" w:hAnsi="Calibri"/>
                      <w:b/>
                      <w:color w:val="000000"/>
                      <w:sz w:val="24"/>
                    </w:rPr>
                    <w:t>Treatment Technique or TT:</w:t>
                  </w:r>
                  <w:r>
                    <w:rPr>
                      <w:rFonts w:ascii="Calibri" w:eastAsia="Calibri" w:hAnsi="Calibri"/>
                      <w:color w:val="000000"/>
                      <w:sz w:val="24"/>
                    </w:rPr>
                    <w:t xml:space="preserve"> A required process intended to reduce the level of </w:t>
                  </w:r>
                  <w:proofErr w:type="gramStart"/>
                  <w:r>
                    <w:rPr>
                      <w:rFonts w:ascii="Calibri" w:eastAsia="Calibri" w:hAnsi="Calibri"/>
                      <w:color w:val="000000"/>
                      <w:sz w:val="24"/>
                    </w:rPr>
                    <w:t>a contaminant</w:t>
                  </w:r>
                  <w:proofErr w:type="gramEnd"/>
                  <w:r>
                    <w:rPr>
                      <w:rFonts w:ascii="Calibri" w:eastAsia="Calibri" w:hAnsi="Calibri"/>
                      <w:color w:val="000000"/>
                      <w:sz w:val="24"/>
                    </w:rPr>
                    <w:t xml:space="preserve"> in drinking water.</w:t>
                  </w:r>
                </w:p>
                <w:p w14:paraId="2932EA5E" w14:textId="77777777" w:rsidR="00836861" w:rsidRDefault="00836861">
                  <w:pPr>
                    <w:spacing w:after="0" w:line="240" w:lineRule="auto"/>
                  </w:pPr>
                </w:p>
                <w:p w14:paraId="2155F104" w14:textId="77777777" w:rsidR="00836861" w:rsidRDefault="00000000">
                  <w:pPr>
                    <w:spacing w:after="0" w:line="240" w:lineRule="auto"/>
                  </w:pPr>
                  <w:r>
                    <w:rPr>
                      <w:rFonts w:ascii="Calibri" w:eastAsia="Calibri" w:hAnsi="Calibri"/>
                      <w:color w:val="000000"/>
                      <w:sz w:val="24"/>
                    </w:rPr>
                    <w:t xml:space="preserve">The State of Montana DEQ requires us to </w:t>
                  </w:r>
                  <w:proofErr w:type="gramStart"/>
                  <w:r>
                    <w:rPr>
                      <w:rFonts w:ascii="Calibri" w:eastAsia="Calibri" w:hAnsi="Calibri"/>
                      <w:color w:val="000000"/>
                      <w:sz w:val="24"/>
                    </w:rPr>
                    <w:t>monitor for</w:t>
                  </w:r>
                  <w:proofErr w:type="gramEnd"/>
                  <w:r>
                    <w:rPr>
                      <w:rFonts w:ascii="Calibri" w:eastAsia="Calibri" w:hAnsi="Calibri"/>
                      <w:color w:val="000000"/>
                      <w:sz w:val="24"/>
                    </w:rPr>
                    <w:t xml:space="preserve"> certain contaminants less than once per year because the concentrations of these contaminants are not expected to vary significantly from year to year, or the system is not considered vulnerable to this type of contamination. Therefore, some of our data, though representative, may be more than one-year-old.</w:t>
                  </w:r>
                </w:p>
              </w:tc>
            </w:tr>
          </w:tbl>
          <w:p w14:paraId="5926F4F0" w14:textId="77777777" w:rsidR="00836861" w:rsidRDefault="00836861">
            <w:pPr>
              <w:spacing w:after="0" w:line="240" w:lineRule="auto"/>
            </w:pPr>
          </w:p>
        </w:tc>
        <w:tc>
          <w:tcPr>
            <w:tcW w:w="51" w:type="dxa"/>
          </w:tcPr>
          <w:p w14:paraId="7082C12A" w14:textId="77777777" w:rsidR="00836861" w:rsidRDefault="00836861">
            <w:pPr>
              <w:pStyle w:val="EmptyCellLayoutStyle"/>
              <w:spacing w:after="0" w:line="240" w:lineRule="auto"/>
            </w:pPr>
          </w:p>
        </w:tc>
      </w:tr>
      <w:tr w:rsidR="00836861" w14:paraId="28656463" w14:textId="77777777">
        <w:trPr>
          <w:trHeight w:val="144"/>
        </w:trPr>
        <w:tc>
          <w:tcPr>
            <w:tcW w:w="15" w:type="dxa"/>
          </w:tcPr>
          <w:p w14:paraId="29332D9A" w14:textId="77777777" w:rsidR="00836861" w:rsidRDefault="00836861">
            <w:pPr>
              <w:pStyle w:val="EmptyCellLayoutStyle"/>
              <w:spacing w:after="0" w:line="240" w:lineRule="auto"/>
            </w:pPr>
          </w:p>
        </w:tc>
        <w:tc>
          <w:tcPr>
            <w:tcW w:w="1359" w:type="dxa"/>
          </w:tcPr>
          <w:p w14:paraId="2B6942AA" w14:textId="77777777" w:rsidR="00836861" w:rsidRDefault="00836861">
            <w:pPr>
              <w:pStyle w:val="EmptyCellLayoutStyle"/>
              <w:spacing w:after="0" w:line="240" w:lineRule="auto"/>
            </w:pPr>
          </w:p>
        </w:tc>
        <w:tc>
          <w:tcPr>
            <w:tcW w:w="99" w:type="dxa"/>
          </w:tcPr>
          <w:p w14:paraId="002F45CF" w14:textId="77777777" w:rsidR="00836861" w:rsidRDefault="00836861">
            <w:pPr>
              <w:pStyle w:val="EmptyCellLayoutStyle"/>
              <w:spacing w:after="0" w:line="240" w:lineRule="auto"/>
            </w:pPr>
          </w:p>
        </w:tc>
        <w:tc>
          <w:tcPr>
            <w:tcW w:w="7805" w:type="dxa"/>
          </w:tcPr>
          <w:p w14:paraId="3095C5B4" w14:textId="77777777" w:rsidR="00836861" w:rsidRPr="00F604C5" w:rsidRDefault="00836861">
            <w:pPr>
              <w:pStyle w:val="EmptyCellLayoutStyle"/>
              <w:spacing w:after="0" w:line="240" w:lineRule="auto"/>
              <w:rPr>
                <w:bCs/>
              </w:rPr>
            </w:pPr>
          </w:p>
        </w:tc>
        <w:tc>
          <w:tcPr>
            <w:tcW w:w="80" w:type="dxa"/>
          </w:tcPr>
          <w:p w14:paraId="7CCE6A5F" w14:textId="77777777" w:rsidR="00836861" w:rsidRDefault="00836861">
            <w:pPr>
              <w:pStyle w:val="EmptyCellLayoutStyle"/>
              <w:spacing w:after="0" w:line="240" w:lineRule="auto"/>
            </w:pPr>
          </w:p>
        </w:tc>
        <w:tc>
          <w:tcPr>
            <w:tcW w:w="1364" w:type="dxa"/>
          </w:tcPr>
          <w:p w14:paraId="15D3C0E4" w14:textId="77777777" w:rsidR="00836861" w:rsidRDefault="00836861">
            <w:pPr>
              <w:pStyle w:val="EmptyCellLayoutStyle"/>
              <w:spacing w:after="0" w:line="240" w:lineRule="auto"/>
            </w:pPr>
          </w:p>
        </w:tc>
        <w:tc>
          <w:tcPr>
            <w:tcW w:w="51" w:type="dxa"/>
          </w:tcPr>
          <w:p w14:paraId="779BA066" w14:textId="77777777" w:rsidR="00836861" w:rsidRDefault="00836861">
            <w:pPr>
              <w:pStyle w:val="EmptyCellLayoutStyle"/>
              <w:spacing w:after="0" w:line="240" w:lineRule="auto"/>
            </w:pPr>
          </w:p>
        </w:tc>
      </w:tr>
      <w:tr w:rsidR="00F604C5" w14:paraId="1FBEF261" w14:textId="77777777" w:rsidTr="00F604C5">
        <w:tc>
          <w:tcPr>
            <w:tcW w:w="15" w:type="dxa"/>
            <w:gridSpan w:val="6"/>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05"/>
              <w:gridCol w:w="839"/>
              <w:gridCol w:w="708"/>
              <w:gridCol w:w="991"/>
              <w:gridCol w:w="946"/>
              <w:gridCol w:w="868"/>
              <w:gridCol w:w="761"/>
              <w:gridCol w:w="821"/>
              <w:gridCol w:w="3875"/>
            </w:tblGrid>
            <w:tr w:rsidR="00F604C5" w14:paraId="32031C76" w14:textId="77777777" w:rsidTr="00F604C5">
              <w:tc>
                <w:tcPr>
                  <w:tcW w:w="906" w:type="dxa"/>
                  <w:gridSpan w:val="9"/>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vAlign w:val="center"/>
                </w:tcPr>
                <w:p w14:paraId="54C90334" w14:textId="77777777" w:rsidR="00836861" w:rsidRDefault="00000000">
                  <w:pPr>
                    <w:spacing w:after="0" w:line="240" w:lineRule="auto"/>
                    <w:jc w:val="center"/>
                  </w:pPr>
                  <w:r>
                    <w:rPr>
                      <w:rFonts w:ascii="Calibri" w:eastAsia="Calibri" w:hAnsi="Calibri"/>
                      <w:b/>
                      <w:color w:val="000000"/>
                      <w:sz w:val="24"/>
                    </w:rPr>
                    <w:t xml:space="preserve">Lead and </w:t>
                  </w:r>
                  <w:proofErr w:type="gramStart"/>
                  <w:r>
                    <w:rPr>
                      <w:rFonts w:ascii="Calibri" w:eastAsia="Calibri" w:hAnsi="Calibri"/>
                      <w:b/>
                      <w:color w:val="000000"/>
                      <w:sz w:val="24"/>
                    </w:rPr>
                    <w:t>Copper</w:t>
                  </w:r>
                  <w:proofErr w:type="gramEnd"/>
                </w:p>
              </w:tc>
            </w:tr>
            <w:tr w:rsidR="00836861" w14:paraId="29C2663A" w14:textId="77777777">
              <w:trPr>
                <w:trHeight w:val="342"/>
              </w:trPr>
              <w:tc>
                <w:tcPr>
                  <w:tcW w:w="906"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vAlign w:val="center"/>
                </w:tcPr>
                <w:p w14:paraId="3C679C48" w14:textId="77777777" w:rsidR="00836861" w:rsidRDefault="00000000">
                  <w:pPr>
                    <w:spacing w:after="0" w:line="240" w:lineRule="auto"/>
                    <w:jc w:val="center"/>
                  </w:pPr>
                  <w:r>
                    <w:rPr>
                      <w:rFonts w:ascii="Calibri" w:eastAsia="Calibri" w:hAnsi="Calibri"/>
                      <w:color w:val="000000"/>
                    </w:rPr>
                    <w:t xml:space="preserve">Lead and </w:t>
                  </w:r>
                  <w:proofErr w:type="gramStart"/>
                  <w:r>
                    <w:rPr>
                      <w:rFonts w:ascii="Calibri" w:eastAsia="Calibri" w:hAnsi="Calibri"/>
                      <w:color w:val="000000"/>
                    </w:rPr>
                    <w:t>Copper</w:t>
                  </w:r>
                  <w:proofErr w:type="gramEnd"/>
                </w:p>
              </w:tc>
              <w:tc>
                <w:tcPr>
                  <w:tcW w:w="839"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vAlign w:val="center"/>
                </w:tcPr>
                <w:p w14:paraId="6DE33F95" w14:textId="77777777" w:rsidR="00836861" w:rsidRDefault="00000000">
                  <w:pPr>
                    <w:spacing w:after="0" w:line="240" w:lineRule="auto"/>
                    <w:jc w:val="center"/>
                  </w:pPr>
                  <w:r>
                    <w:rPr>
                      <w:rFonts w:ascii="Calibri" w:eastAsia="Calibri" w:hAnsi="Calibri"/>
                      <w:color w:val="000000"/>
                    </w:rPr>
                    <w:t>Date Sampled</w:t>
                  </w:r>
                </w:p>
              </w:tc>
              <w:tc>
                <w:tcPr>
                  <w:tcW w:w="708"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vAlign w:val="center"/>
                </w:tcPr>
                <w:p w14:paraId="420B37A2" w14:textId="77777777" w:rsidR="00836861" w:rsidRDefault="00000000">
                  <w:pPr>
                    <w:spacing w:after="0" w:line="240" w:lineRule="auto"/>
                    <w:jc w:val="center"/>
                  </w:pPr>
                  <w:r>
                    <w:rPr>
                      <w:rFonts w:ascii="Calibri" w:eastAsia="Calibri" w:hAnsi="Calibri"/>
                      <w:color w:val="000000"/>
                    </w:rPr>
                    <w:t>MCLG</w:t>
                  </w:r>
                </w:p>
              </w:tc>
              <w:tc>
                <w:tcPr>
                  <w:tcW w:w="99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vAlign w:val="center"/>
                </w:tcPr>
                <w:p w14:paraId="4362091C" w14:textId="77777777" w:rsidR="00836861" w:rsidRDefault="00000000">
                  <w:pPr>
                    <w:spacing w:after="0" w:line="240" w:lineRule="auto"/>
                    <w:jc w:val="center"/>
                  </w:pPr>
                  <w:r>
                    <w:rPr>
                      <w:rFonts w:ascii="Calibri" w:eastAsia="Calibri" w:hAnsi="Calibri"/>
                      <w:color w:val="000000"/>
                    </w:rPr>
                    <w:t xml:space="preserve">Action Level (AL) </w:t>
                  </w:r>
                </w:p>
              </w:tc>
              <w:tc>
                <w:tcPr>
                  <w:tcW w:w="946"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vAlign w:val="center"/>
                </w:tcPr>
                <w:p w14:paraId="2304470C" w14:textId="77777777" w:rsidR="00836861" w:rsidRDefault="00000000">
                  <w:pPr>
                    <w:spacing w:after="0" w:line="240" w:lineRule="auto"/>
                    <w:jc w:val="center"/>
                  </w:pPr>
                  <w:r>
                    <w:rPr>
                      <w:rFonts w:ascii="Calibri" w:eastAsia="Calibri" w:hAnsi="Calibri"/>
                      <w:color w:val="000000"/>
                    </w:rPr>
                    <w:t>90th Percentile</w:t>
                  </w:r>
                </w:p>
              </w:tc>
              <w:tc>
                <w:tcPr>
                  <w:tcW w:w="868"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vAlign w:val="center"/>
                </w:tcPr>
                <w:p w14:paraId="762662F6" w14:textId="77777777" w:rsidR="00836861" w:rsidRDefault="00000000">
                  <w:pPr>
                    <w:spacing w:after="0" w:line="240" w:lineRule="auto"/>
                    <w:jc w:val="center"/>
                  </w:pPr>
                  <w:r>
                    <w:rPr>
                      <w:rFonts w:ascii="Calibri" w:eastAsia="Calibri" w:hAnsi="Calibri"/>
                      <w:color w:val="000000"/>
                    </w:rPr>
                    <w:t># Sites Over AL</w:t>
                  </w:r>
                </w:p>
              </w:tc>
              <w:tc>
                <w:tcPr>
                  <w:tcW w:w="76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vAlign w:val="center"/>
                </w:tcPr>
                <w:p w14:paraId="39AF5BC6" w14:textId="77777777" w:rsidR="00836861" w:rsidRDefault="00000000">
                  <w:pPr>
                    <w:spacing w:after="0" w:line="240" w:lineRule="auto"/>
                    <w:jc w:val="center"/>
                  </w:pPr>
                  <w:r>
                    <w:rPr>
                      <w:rFonts w:ascii="Calibri" w:eastAsia="Calibri" w:hAnsi="Calibri"/>
                      <w:color w:val="000000"/>
                    </w:rPr>
                    <w:t>Units</w:t>
                  </w:r>
                </w:p>
              </w:tc>
              <w:tc>
                <w:tcPr>
                  <w:tcW w:w="82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vAlign w:val="center"/>
                </w:tcPr>
                <w:p w14:paraId="17607DB2" w14:textId="77777777" w:rsidR="00836861" w:rsidRDefault="00000000">
                  <w:pPr>
                    <w:spacing w:after="0" w:line="240" w:lineRule="auto"/>
                    <w:jc w:val="center"/>
                  </w:pPr>
                  <w:r>
                    <w:rPr>
                      <w:rFonts w:ascii="Calibri" w:eastAsia="Calibri" w:hAnsi="Calibri"/>
                      <w:color w:val="000000"/>
                    </w:rPr>
                    <w:t>Violation</w:t>
                  </w:r>
                </w:p>
              </w:tc>
              <w:tc>
                <w:tcPr>
                  <w:tcW w:w="3878"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vAlign w:val="center"/>
                </w:tcPr>
                <w:p w14:paraId="6BC2C311" w14:textId="77777777" w:rsidR="00836861" w:rsidRDefault="00000000">
                  <w:pPr>
                    <w:spacing w:after="0" w:line="240" w:lineRule="auto"/>
                    <w:jc w:val="center"/>
                  </w:pPr>
                  <w:r>
                    <w:rPr>
                      <w:rFonts w:ascii="Calibri" w:eastAsia="Calibri" w:hAnsi="Calibri"/>
                      <w:color w:val="000000"/>
                    </w:rPr>
                    <w:t>Likely Source of Contamination</w:t>
                  </w:r>
                </w:p>
              </w:tc>
            </w:tr>
            <w:tr w:rsidR="00836861" w14:paraId="4FC62354" w14:textId="77777777">
              <w:trPr>
                <w:trHeight w:val="342"/>
              </w:trPr>
              <w:tc>
                <w:tcPr>
                  <w:tcW w:w="90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D88D13" w14:textId="77777777" w:rsidR="00836861" w:rsidRDefault="00000000">
                  <w:pPr>
                    <w:spacing w:after="0" w:line="240" w:lineRule="auto"/>
                    <w:jc w:val="center"/>
                  </w:pPr>
                  <w:r>
                    <w:rPr>
                      <w:rFonts w:ascii="Calibri" w:eastAsia="Calibri" w:hAnsi="Calibri"/>
                      <w:color w:val="000000"/>
                    </w:rPr>
                    <w:t>Copper</w:t>
                  </w:r>
                </w:p>
              </w:tc>
              <w:tc>
                <w:tcPr>
                  <w:tcW w:w="83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A8C8C1" w14:textId="77777777" w:rsidR="00836861" w:rsidRDefault="00000000">
                  <w:pPr>
                    <w:spacing w:after="0" w:line="240" w:lineRule="auto"/>
                    <w:jc w:val="center"/>
                  </w:pPr>
                  <w:r>
                    <w:rPr>
                      <w:rFonts w:ascii="Calibri" w:eastAsia="Calibri" w:hAnsi="Calibri"/>
                      <w:color w:val="000000"/>
                    </w:rPr>
                    <w:t>2024</w:t>
                  </w:r>
                </w:p>
              </w:tc>
              <w:tc>
                <w:tcPr>
                  <w:tcW w:w="70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2A4617" w14:textId="77777777" w:rsidR="00836861" w:rsidRDefault="00000000">
                  <w:pPr>
                    <w:spacing w:after="0" w:line="240" w:lineRule="auto"/>
                    <w:jc w:val="center"/>
                  </w:pPr>
                  <w:r>
                    <w:rPr>
                      <w:rFonts w:ascii="Calibri" w:eastAsia="Calibri" w:hAnsi="Calibri"/>
                      <w:color w:val="000000"/>
                    </w:rPr>
                    <w:t>1.3</w:t>
                  </w:r>
                </w:p>
              </w:tc>
              <w:tc>
                <w:tcPr>
                  <w:tcW w:w="99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CFC01E" w14:textId="77777777" w:rsidR="00836861" w:rsidRDefault="00000000">
                  <w:pPr>
                    <w:spacing w:after="0" w:line="240" w:lineRule="auto"/>
                    <w:jc w:val="center"/>
                  </w:pPr>
                  <w:r>
                    <w:rPr>
                      <w:rFonts w:ascii="Calibri" w:eastAsia="Calibri" w:hAnsi="Calibri"/>
                      <w:color w:val="000000"/>
                    </w:rPr>
                    <w:t>1.3</w:t>
                  </w:r>
                </w:p>
              </w:tc>
              <w:tc>
                <w:tcPr>
                  <w:tcW w:w="94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09F79F" w14:textId="77777777" w:rsidR="00836861" w:rsidRDefault="00000000">
                  <w:pPr>
                    <w:spacing w:after="0" w:line="240" w:lineRule="auto"/>
                    <w:jc w:val="center"/>
                  </w:pPr>
                  <w:r>
                    <w:rPr>
                      <w:rFonts w:ascii="Calibri" w:eastAsia="Calibri" w:hAnsi="Calibri"/>
                      <w:color w:val="000000"/>
                    </w:rPr>
                    <w:t>0.633</w:t>
                  </w:r>
                </w:p>
              </w:tc>
              <w:tc>
                <w:tcPr>
                  <w:tcW w:w="86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6D557F" w14:textId="77777777" w:rsidR="00836861" w:rsidRDefault="00000000">
                  <w:pPr>
                    <w:spacing w:after="0" w:line="240" w:lineRule="auto"/>
                    <w:jc w:val="center"/>
                  </w:pPr>
                  <w:r>
                    <w:rPr>
                      <w:rFonts w:ascii="Calibri" w:eastAsia="Calibri" w:hAnsi="Calibri"/>
                      <w:color w:val="000000"/>
                    </w:rPr>
                    <w:t>0</w:t>
                  </w:r>
                </w:p>
              </w:tc>
              <w:tc>
                <w:tcPr>
                  <w:tcW w:w="7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75AE99" w14:textId="77777777" w:rsidR="00836861" w:rsidRDefault="00000000">
                  <w:pPr>
                    <w:spacing w:after="0" w:line="240" w:lineRule="auto"/>
                    <w:jc w:val="center"/>
                  </w:pPr>
                  <w:r>
                    <w:rPr>
                      <w:rFonts w:ascii="Calibri" w:eastAsia="Calibri" w:hAnsi="Calibri"/>
                      <w:color w:val="000000"/>
                    </w:rPr>
                    <w:t>ppm</w:t>
                  </w:r>
                </w:p>
              </w:tc>
              <w:tc>
                <w:tcPr>
                  <w:tcW w:w="8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B7E5AB" w14:textId="77777777" w:rsidR="00836861" w:rsidRDefault="00000000">
                  <w:pPr>
                    <w:spacing w:after="0" w:line="240" w:lineRule="auto"/>
                    <w:jc w:val="center"/>
                  </w:pPr>
                  <w:r>
                    <w:rPr>
                      <w:rFonts w:ascii="Calibri" w:eastAsia="Calibri" w:hAnsi="Calibri"/>
                      <w:color w:val="000000"/>
                    </w:rPr>
                    <w:t>N</w:t>
                  </w:r>
                </w:p>
              </w:tc>
              <w:tc>
                <w:tcPr>
                  <w:tcW w:w="38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F2B2E7" w14:textId="77777777" w:rsidR="00836861" w:rsidRDefault="00000000">
                  <w:pPr>
                    <w:spacing w:after="0" w:line="240" w:lineRule="auto"/>
                    <w:jc w:val="center"/>
                  </w:pPr>
                  <w:r>
                    <w:rPr>
                      <w:rFonts w:ascii="Calibri" w:eastAsia="Calibri" w:hAnsi="Calibri"/>
                      <w:color w:val="000000"/>
                    </w:rPr>
                    <w:t>Erosion of natural deposits; Leaching from wood preservatives; Corrosion of household plumbing systems.</w:t>
                  </w:r>
                </w:p>
              </w:tc>
            </w:tr>
            <w:tr w:rsidR="00836861" w14:paraId="2D77F062" w14:textId="77777777">
              <w:trPr>
                <w:trHeight w:val="342"/>
              </w:trPr>
              <w:tc>
                <w:tcPr>
                  <w:tcW w:w="90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463E6E" w14:textId="77777777" w:rsidR="00836861" w:rsidRDefault="00000000">
                  <w:pPr>
                    <w:spacing w:after="0" w:line="240" w:lineRule="auto"/>
                    <w:jc w:val="center"/>
                  </w:pPr>
                  <w:r>
                    <w:rPr>
                      <w:rFonts w:ascii="Calibri" w:eastAsia="Calibri" w:hAnsi="Calibri"/>
                      <w:color w:val="000000"/>
                    </w:rPr>
                    <w:t>Lead</w:t>
                  </w:r>
                </w:p>
              </w:tc>
              <w:tc>
                <w:tcPr>
                  <w:tcW w:w="83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D5F7E6" w14:textId="77777777" w:rsidR="00836861" w:rsidRDefault="00000000">
                  <w:pPr>
                    <w:spacing w:after="0" w:line="240" w:lineRule="auto"/>
                    <w:jc w:val="center"/>
                  </w:pPr>
                  <w:r>
                    <w:rPr>
                      <w:rFonts w:ascii="Calibri" w:eastAsia="Calibri" w:hAnsi="Calibri"/>
                      <w:color w:val="000000"/>
                    </w:rPr>
                    <w:t>2024</w:t>
                  </w:r>
                </w:p>
              </w:tc>
              <w:tc>
                <w:tcPr>
                  <w:tcW w:w="70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9408CC" w14:textId="77777777" w:rsidR="00836861" w:rsidRDefault="00000000">
                  <w:pPr>
                    <w:spacing w:after="0" w:line="240" w:lineRule="auto"/>
                    <w:jc w:val="center"/>
                  </w:pPr>
                  <w:r>
                    <w:rPr>
                      <w:rFonts w:ascii="Calibri" w:eastAsia="Calibri" w:hAnsi="Calibri"/>
                      <w:color w:val="000000"/>
                    </w:rPr>
                    <w:t>0</w:t>
                  </w:r>
                </w:p>
              </w:tc>
              <w:tc>
                <w:tcPr>
                  <w:tcW w:w="99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225692" w14:textId="77777777" w:rsidR="00836861" w:rsidRDefault="00000000">
                  <w:pPr>
                    <w:spacing w:after="0" w:line="240" w:lineRule="auto"/>
                    <w:jc w:val="center"/>
                  </w:pPr>
                  <w:r>
                    <w:rPr>
                      <w:rFonts w:ascii="Calibri" w:eastAsia="Calibri" w:hAnsi="Calibri"/>
                      <w:color w:val="000000"/>
                    </w:rPr>
                    <w:t>15</w:t>
                  </w:r>
                </w:p>
              </w:tc>
              <w:tc>
                <w:tcPr>
                  <w:tcW w:w="94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5FFE6C" w14:textId="77777777" w:rsidR="00836861" w:rsidRDefault="00000000">
                  <w:pPr>
                    <w:spacing w:after="0" w:line="240" w:lineRule="auto"/>
                    <w:jc w:val="center"/>
                  </w:pPr>
                  <w:r>
                    <w:rPr>
                      <w:rFonts w:ascii="Calibri" w:eastAsia="Calibri" w:hAnsi="Calibri"/>
                      <w:color w:val="000000"/>
                    </w:rPr>
                    <w:t>2</w:t>
                  </w:r>
                </w:p>
              </w:tc>
              <w:tc>
                <w:tcPr>
                  <w:tcW w:w="86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B057D7" w14:textId="77777777" w:rsidR="00836861" w:rsidRDefault="00000000">
                  <w:pPr>
                    <w:spacing w:after="0" w:line="240" w:lineRule="auto"/>
                    <w:jc w:val="center"/>
                  </w:pPr>
                  <w:r>
                    <w:rPr>
                      <w:rFonts w:ascii="Calibri" w:eastAsia="Calibri" w:hAnsi="Calibri"/>
                      <w:color w:val="000000"/>
                    </w:rPr>
                    <w:t>0</w:t>
                  </w:r>
                </w:p>
              </w:tc>
              <w:tc>
                <w:tcPr>
                  <w:tcW w:w="7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26AE72" w14:textId="77777777" w:rsidR="00836861" w:rsidRDefault="00000000">
                  <w:pPr>
                    <w:spacing w:after="0" w:line="240" w:lineRule="auto"/>
                    <w:jc w:val="center"/>
                  </w:pPr>
                  <w:r>
                    <w:rPr>
                      <w:rFonts w:ascii="Calibri" w:eastAsia="Calibri" w:hAnsi="Calibri"/>
                      <w:color w:val="000000"/>
                    </w:rPr>
                    <w:t>ppb</w:t>
                  </w:r>
                </w:p>
              </w:tc>
              <w:tc>
                <w:tcPr>
                  <w:tcW w:w="8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FF0F01" w14:textId="77777777" w:rsidR="00836861" w:rsidRDefault="00000000">
                  <w:pPr>
                    <w:spacing w:after="0" w:line="240" w:lineRule="auto"/>
                    <w:jc w:val="center"/>
                  </w:pPr>
                  <w:r>
                    <w:rPr>
                      <w:rFonts w:ascii="Calibri" w:eastAsia="Calibri" w:hAnsi="Calibri"/>
                      <w:color w:val="000000"/>
                    </w:rPr>
                    <w:t>N</w:t>
                  </w:r>
                </w:p>
              </w:tc>
              <w:tc>
                <w:tcPr>
                  <w:tcW w:w="38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EF46B2" w14:textId="77777777" w:rsidR="00836861" w:rsidRDefault="00000000">
                  <w:pPr>
                    <w:spacing w:after="0" w:line="240" w:lineRule="auto"/>
                    <w:jc w:val="center"/>
                  </w:pPr>
                  <w:r>
                    <w:rPr>
                      <w:rFonts w:ascii="Calibri" w:eastAsia="Calibri" w:hAnsi="Calibri"/>
                      <w:color w:val="000000"/>
                    </w:rPr>
                    <w:t>Corrosion of household plumbing systems; Erosion of natural deposits.</w:t>
                  </w:r>
                </w:p>
              </w:tc>
            </w:tr>
          </w:tbl>
          <w:p w14:paraId="6D4DB1A5" w14:textId="77777777" w:rsidR="00836861" w:rsidRDefault="00836861">
            <w:pPr>
              <w:spacing w:after="0" w:line="240" w:lineRule="auto"/>
            </w:pPr>
          </w:p>
        </w:tc>
        <w:tc>
          <w:tcPr>
            <w:tcW w:w="51" w:type="dxa"/>
          </w:tcPr>
          <w:p w14:paraId="6FA172D3" w14:textId="77777777" w:rsidR="00836861" w:rsidRDefault="00836861">
            <w:pPr>
              <w:pStyle w:val="EmptyCellLayoutStyle"/>
              <w:spacing w:after="0" w:line="240" w:lineRule="auto"/>
            </w:pPr>
          </w:p>
        </w:tc>
      </w:tr>
      <w:tr w:rsidR="00836861" w14:paraId="036ADCEA" w14:textId="77777777">
        <w:trPr>
          <w:trHeight w:val="629"/>
        </w:trPr>
        <w:tc>
          <w:tcPr>
            <w:tcW w:w="15" w:type="dxa"/>
          </w:tcPr>
          <w:p w14:paraId="7B65321A" w14:textId="77777777" w:rsidR="00836861" w:rsidRDefault="00836861">
            <w:pPr>
              <w:pStyle w:val="EmptyCellLayoutStyle"/>
              <w:spacing w:after="0" w:line="240" w:lineRule="auto"/>
            </w:pPr>
          </w:p>
        </w:tc>
        <w:tc>
          <w:tcPr>
            <w:tcW w:w="1359" w:type="dxa"/>
          </w:tcPr>
          <w:p w14:paraId="743FF87E" w14:textId="77777777" w:rsidR="00836861" w:rsidRDefault="00836861">
            <w:pPr>
              <w:pStyle w:val="EmptyCellLayoutStyle"/>
              <w:spacing w:after="0" w:line="240" w:lineRule="auto"/>
            </w:pPr>
          </w:p>
        </w:tc>
        <w:tc>
          <w:tcPr>
            <w:tcW w:w="99" w:type="dxa"/>
          </w:tcPr>
          <w:p w14:paraId="552CED16" w14:textId="77777777" w:rsidR="00836861" w:rsidRDefault="00836861">
            <w:pPr>
              <w:pStyle w:val="EmptyCellLayoutStyle"/>
              <w:spacing w:after="0" w:line="240" w:lineRule="auto"/>
            </w:pPr>
          </w:p>
        </w:tc>
        <w:tc>
          <w:tcPr>
            <w:tcW w:w="7805" w:type="dxa"/>
          </w:tcPr>
          <w:p w14:paraId="379053D0" w14:textId="77777777" w:rsidR="00836861" w:rsidRPr="00F604C5" w:rsidRDefault="00836861">
            <w:pPr>
              <w:pStyle w:val="EmptyCellLayoutStyle"/>
              <w:spacing w:after="0" w:line="240" w:lineRule="auto"/>
              <w:rPr>
                <w:bCs/>
              </w:rPr>
            </w:pPr>
          </w:p>
        </w:tc>
        <w:tc>
          <w:tcPr>
            <w:tcW w:w="80" w:type="dxa"/>
          </w:tcPr>
          <w:p w14:paraId="36EC1ED7" w14:textId="77777777" w:rsidR="00836861" w:rsidRDefault="00836861">
            <w:pPr>
              <w:pStyle w:val="EmptyCellLayoutStyle"/>
              <w:spacing w:after="0" w:line="240" w:lineRule="auto"/>
            </w:pPr>
          </w:p>
        </w:tc>
        <w:tc>
          <w:tcPr>
            <w:tcW w:w="1364" w:type="dxa"/>
          </w:tcPr>
          <w:p w14:paraId="1B67F480" w14:textId="77777777" w:rsidR="00836861" w:rsidRDefault="00836861">
            <w:pPr>
              <w:pStyle w:val="EmptyCellLayoutStyle"/>
              <w:spacing w:after="0" w:line="240" w:lineRule="auto"/>
            </w:pPr>
          </w:p>
        </w:tc>
        <w:tc>
          <w:tcPr>
            <w:tcW w:w="51" w:type="dxa"/>
          </w:tcPr>
          <w:p w14:paraId="7E1B9688" w14:textId="77777777" w:rsidR="00836861" w:rsidRDefault="00836861">
            <w:pPr>
              <w:pStyle w:val="EmptyCellLayoutStyle"/>
              <w:spacing w:after="0" w:line="240" w:lineRule="auto"/>
            </w:pPr>
          </w:p>
        </w:tc>
      </w:tr>
      <w:tr w:rsidR="00F604C5" w14:paraId="01E9C3D1" w14:textId="77777777" w:rsidTr="00F604C5">
        <w:tc>
          <w:tcPr>
            <w:tcW w:w="15" w:type="dxa"/>
            <w:gridSpan w:val="6"/>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309"/>
              <w:gridCol w:w="1369"/>
              <w:gridCol w:w="979"/>
              <w:gridCol w:w="1148"/>
              <w:gridCol w:w="1003"/>
              <w:gridCol w:w="804"/>
              <w:gridCol w:w="699"/>
              <w:gridCol w:w="1030"/>
              <w:gridCol w:w="2373"/>
            </w:tblGrid>
            <w:tr w:rsidR="00F604C5" w14:paraId="2595FE7C" w14:textId="77777777" w:rsidTr="00F604C5">
              <w:trPr>
                <w:trHeight w:val="342"/>
              </w:trPr>
              <w:tc>
                <w:tcPr>
                  <w:tcW w:w="1309" w:type="dxa"/>
                  <w:gridSpan w:val="9"/>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35A9BA13" w14:textId="77777777" w:rsidR="00836861" w:rsidRDefault="00000000">
                  <w:pPr>
                    <w:spacing w:after="0" w:line="240" w:lineRule="auto"/>
                    <w:jc w:val="center"/>
                  </w:pPr>
                  <w:r>
                    <w:rPr>
                      <w:rFonts w:ascii="Calibri" w:eastAsia="Calibri" w:hAnsi="Calibri"/>
                      <w:b/>
                      <w:color w:val="000000"/>
                      <w:sz w:val="24"/>
                    </w:rPr>
                    <w:t>Regulated Contaminants</w:t>
                  </w:r>
                </w:p>
              </w:tc>
            </w:tr>
            <w:tr w:rsidR="00F604C5" w14:paraId="6B84A71C" w14:textId="77777777" w:rsidTr="00F604C5">
              <w:trPr>
                <w:trHeight w:val="27"/>
              </w:trPr>
              <w:tc>
                <w:tcPr>
                  <w:tcW w:w="1309" w:type="dxa"/>
                  <w:gridSpan w:val="9"/>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509139" w14:textId="77777777" w:rsidR="00836861" w:rsidRDefault="00836861">
                  <w:pPr>
                    <w:spacing w:after="0" w:line="240" w:lineRule="auto"/>
                    <w:rPr>
                      <w:sz w:val="0"/>
                    </w:rPr>
                  </w:pPr>
                </w:p>
              </w:tc>
            </w:tr>
            <w:tr w:rsidR="00F604C5" w14:paraId="6A1FB98C" w14:textId="77777777" w:rsidTr="00F604C5">
              <w:trPr>
                <w:trHeight w:val="282"/>
              </w:trPr>
              <w:tc>
                <w:tcPr>
                  <w:tcW w:w="1309" w:type="dxa"/>
                  <w:gridSpan w:val="9"/>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vAlign w:val="center"/>
                </w:tcPr>
                <w:p w14:paraId="5B0BDD39" w14:textId="77777777" w:rsidR="00836861" w:rsidRDefault="00000000">
                  <w:pPr>
                    <w:spacing w:after="0" w:line="240" w:lineRule="auto"/>
                    <w:jc w:val="center"/>
                  </w:pPr>
                  <w:r>
                    <w:rPr>
                      <w:rFonts w:ascii="Calibri" w:eastAsia="Calibri" w:hAnsi="Calibri"/>
                      <w:b/>
                      <w:color w:val="000000"/>
                    </w:rPr>
                    <w:t>Contaminant Group:</w:t>
                  </w:r>
                  <w:r>
                    <w:rPr>
                      <w:rFonts w:ascii="Calibri" w:eastAsia="Calibri" w:hAnsi="Calibri"/>
                      <w:color w:val="000000"/>
                    </w:rPr>
                    <w:t xml:space="preserve">  </w:t>
                  </w:r>
                  <w:r>
                    <w:rPr>
                      <w:rFonts w:ascii="Calibri" w:eastAsia="Calibri" w:hAnsi="Calibri"/>
                      <w:b/>
                      <w:color w:val="000000"/>
                    </w:rPr>
                    <w:t>Inorganic Contaminants</w:t>
                  </w:r>
                </w:p>
              </w:tc>
            </w:tr>
            <w:tr w:rsidR="00836861" w14:paraId="64D3A411" w14:textId="77777777">
              <w:trPr>
                <w:trHeight w:val="282"/>
              </w:trPr>
              <w:tc>
                <w:tcPr>
                  <w:tcW w:w="1309"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vAlign w:val="center"/>
                </w:tcPr>
                <w:p w14:paraId="5E1E116A" w14:textId="77777777" w:rsidR="00836861" w:rsidRDefault="00000000">
                  <w:pPr>
                    <w:spacing w:after="0" w:line="240" w:lineRule="auto"/>
                    <w:jc w:val="center"/>
                  </w:pPr>
                  <w:r>
                    <w:rPr>
                      <w:rFonts w:ascii="Calibri" w:eastAsia="Calibri" w:hAnsi="Calibri"/>
                      <w:color w:val="000000"/>
                    </w:rPr>
                    <w:t>Regulated Contaminants</w:t>
                  </w:r>
                </w:p>
              </w:tc>
              <w:tc>
                <w:tcPr>
                  <w:tcW w:w="137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vAlign w:val="center"/>
                </w:tcPr>
                <w:p w14:paraId="428EFC61" w14:textId="77777777" w:rsidR="00836861" w:rsidRDefault="00000000">
                  <w:pPr>
                    <w:spacing w:after="0" w:line="240" w:lineRule="auto"/>
                    <w:jc w:val="center"/>
                  </w:pPr>
                  <w:r>
                    <w:rPr>
                      <w:rFonts w:ascii="Calibri" w:eastAsia="Calibri" w:hAnsi="Calibri"/>
                      <w:color w:val="000000"/>
                    </w:rPr>
                    <w:t>Collection Year</w:t>
                  </w:r>
                </w:p>
              </w:tc>
              <w:tc>
                <w:tcPr>
                  <w:tcW w:w="979"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vAlign w:val="center"/>
                </w:tcPr>
                <w:p w14:paraId="0274EC29" w14:textId="77777777" w:rsidR="00836861" w:rsidRDefault="00000000">
                  <w:pPr>
                    <w:spacing w:after="0" w:line="240" w:lineRule="auto"/>
                    <w:jc w:val="center"/>
                  </w:pPr>
                  <w:r>
                    <w:rPr>
                      <w:rFonts w:ascii="Calibri" w:eastAsia="Calibri" w:hAnsi="Calibri"/>
                      <w:color w:val="000000"/>
                    </w:rPr>
                    <w:t>Highest Level Detected</w:t>
                  </w:r>
                </w:p>
              </w:tc>
              <w:tc>
                <w:tcPr>
                  <w:tcW w:w="1149"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vAlign w:val="center"/>
                </w:tcPr>
                <w:p w14:paraId="5A9488FB" w14:textId="77777777" w:rsidR="00836861" w:rsidRDefault="00000000">
                  <w:pPr>
                    <w:spacing w:after="0" w:line="240" w:lineRule="auto"/>
                    <w:jc w:val="center"/>
                  </w:pPr>
                  <w:r>
                    <w:rPr>
                      <w:rFonts w:ascii="Calibri" w:eastAsia="Calibri" w:hAnsi="Calibri"/>
                      <w:color w:val="000000"/>
                    </w:rPr>
                    <w:t>Range of Levels</w:t>
                  </w:r>
                </w:p>
              </w:tc>
              <w:tc>
                <w:tcPr>
                  <w:tcW w:w="100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vAlign w:val="center"/>
                </w:tcPr>
                <w:p w14:paraId="0F57E5D9" w14:textId="77777777" w:rsidR="00836861" w:rsidRDefault="00000000">
                  <w:pPr>
                    <w:spacing w:after="0" w:line="240" w:lineRule="auto"/>
                    <w:jc w:val="center"/>
                  </w:pPr>
                  <w:r>
                    <w:rPr>
                      <w:rFonts w:ascii="Calibri" w:eastAsia="Calibri" w:hAnsi="Calibri"/>
                      <w:color w:val="000000"/>
                    </w:rPr>
                    <w:t>MCLG</w:t>
                  </w:r>
                </w:p>
              </w:tc>
              <w:tc>
                <w:tcPr>
                  <w:tcW w:w="805"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vAlign w:val="center"/>
                </w:tcPr>
                <w:p w14:paraId="3A196616" w14:textId="77777777" w:rsidR="00836861" w:rsidRDefault="00000000">
                  <w:pPr>
                    <w:spacing w:after="0" w:line="240" w:lineRule="auto"/>
                    <w:jc w:val="center"/>
                  </w:pPr>
                  <w:r>
                    <w:rPr>
                      <w:rFonts w:ascii="Calibri" w:eastAsia="Calibri" w:hAnsi="Calibri"/>
                      <w:color w:val="000000"/>
                    </w:rPr>
                    <w:t>MCL</w:t>
                  </w:r>
                </w:p>
              </w:tc>
              <w:tc>
                <w:tcPr>
                  <w:tcW w:w="699"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vAlign w:val="center"/>
                </w:tcPr>
                <w:p w14:paraId="7B6E32EE" w14:textId="77777777" w:rsidR="00836861" w:rsidRDefault="00000000">
                  <w:pPr>
                    <w:spacing w:after="0" w:line="240" w:lineRule="auto"/>
                    <w:jc w:val="center"/>
                  </w:pPr>
                  <w:r>
                    <w:rPr>
                      <w:rFonts w:ascii="Calibri" w:eastAsia="Calibri" w:hAnsi="Calibri"/>
                      <w:color w:val="000000"/>
                    </w:rPr>
                    <w:t>Units</w:t>
                  </w:r>
                </w:p>
              </w:tc>
              <w:tc>
                <w:tcPr>
                  <w:tcW w:w="103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vAlign w:val="center"/>
                </w:tcPr>
                <w:p w14:paraId="4DA4C59A" w14:textId="77777777" w:rsidR="00836861" w:rsidRDefault="00000000">
                  <w:pPr>
                    <w:spacing w:after="0" w:line="240" w:lineRule="auto"/>
                    <w:jc w:val="center"/>
                  </w:pPr>
                  <w:r>
                    <w:rPr>
                      <w:rFonts w:ascii="Calibri" w:eastAsia="Calibri" w:hAnsi="Calibri"/>
                      <w:color w:val="000000"/>
                    </w:rPr>
                    <w:t>Violation</w:t>
                  </w:r>
                </w:p>
              </w:tc>
              <w:tc>
                <w:tcPr>
                  <w:tcW w:w="2375"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vAlign w:val="center"/>
                </w:tcPr>
                <w:p w14:paraId="453D8993" w14:textId="77777777" w:rsidR="00836861" w:rsidRDefault="00000000">
                  <w:pPr>
                    <w:spacing w:after="0" w:line="240" w:lineRule="auto"/>
                    <w:jc w:val="center"/>
                  </w:pPr>
                  <w:r>
                    <w:rPr>
                      <w:rFonts w:ascii="Calibri" w:eastAsia="Calibri" w:hAnsi="Calibri"/>
                      <w:color w:val="000000"/>
                    </w:rPr>
                    <w:t>Likely Source of Contamination</w:t>
                  </w:r>
                </w:p>
              </w:tc>
            </w:tr>
            <w:tr w:rsidR="00836861" w14:paraId="06E07B5F" w14:textId="77777777">
              <w:trPr>
                <w:trHeight w:val="282"/>
              </w:trPr>
              <w:tc>
                <w:tcPr>
                  <w:tcW w:w="130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4A0DF3" w14:textId="77777777" w:rsidR="00836861" w:rsidRDefault="00000000">
                  <w:pPr>
                    <w:spacing w:after="0" w:line="240" w:lineRule="auto"/>
                    <w:jc w:val="center"/>
                  </w:pPr>
                  <w:r>
                    <w:rPr>
                      <w:rFonts w:ascii="Calibri" w:eastAsia="Calibri" w:hAnsi="Calibri"/>
                      <w:color w:val="000000"/>
                    </w:rPr>
                    <w:t>Barium</w:t>
                  </w:r>
                </w:p>
              </w:tc>
              <w:tc>
                <w:tcPr>
                  <w:tcW w:w="13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05DABA" w14:textId="77777777" w:rsidR="00836861" w:rsidRDefault="00000000">
                  <w:pPr>
                    <w:spacing w:after="0" w:line="240" w:lineRule="auto"/>
                    <w:jc w:val="center"/>
                  </w:pPr>
                  <w:r>
                    <w:rPr>
                      <w:rFonts w:ascii="Calibri" w:eastAsia="Calibri" w:hAnsi="Calibri"/>
                      <w:color w:val="000000"/>
                    </w:rPr>
                    <w:t>2022</w:t>
                  </w:r>
                </w:p>
              </w:tc>
              <w:tc>
                <w:tcPr>
                  <w:tcW w:w="97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A4D4EF" w14:textId="77777777" w:rsidR="00836861" w:rsidRDefault="00000000">
                  <w:pPr>
                    <w:spacing w:after="0" w:line="240" w:lineRule="auto"/>
                    <w:jc w:val="center"/>
                  </w:pPr>
                  <w:r>
                    <w:rPr>
                      <w:rFonts w:ascii="Calibri" w:eastAsia="Calibri" w:hAnsi="Calibri"/>
                      <w:color w:val="000000"/>
                    </w:rPr>
                    <w:t>0.10</w:t>
                  </w:r>
                </w:p>
              </w:tc>
              <w:tc>
                <w:tcPr>
                  <w:tcW w:w="114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89939F" w14:textId="77777777" w:rsidR="00836861" w:rsidRDefault="00000000">
                  <w:pPr>
                    <w:spacing w:after="0" w:line="240" w:lineRule="auto"/>
                    <w:jc w:val="center"/>
                  </w:pPr>
                  <w:r>
                    <w:rPr>
                      <w:rFonts w:ascii="Calibri" w:eastAsia="Calibri" w:hAnsi="Calibri"/>
                      <w:color w:val="000000"/>
                    </w:rPr>
                    <w:t>.1 - .1</w:t>
                  </w:r>
                </w:p>
              </w:tc>
              <w:tc>
                <w:tcPr>
                  <w:tcW w:w="10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F0E71F" w14:textId="77777777" w:rsidR="00836861" w:rsidRDefault="00000000">
                  <w:pPr>
                    <w:spacing w:after="0" w:line="240" w:lineRule="auto"/>
                    <w:jc w:val="center"/>
                  </w:pPr>
                  <w:r>
                    <w:rPr>
                      <w:rFonts w:ascii="Calibri" w:eastAsia="Calibri" w:hAnsi="Calibri"/>
                      <w:color w:val="000000"/>
                    </w:rPr>
                    <w:t>2</w:t>
                  </w:r>
                </w:p>
              </w:tc>
              <w:tc>
                <w:tcPr>
                  <w:tcW w:w="80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DF581E" w14:textId="77777777" w:rsidR="00836861" w:rsidRDefault="00000000">
                  <w:pPr>
                    <w:spacing w:after="0" w:line="240" w:lineRule="auto"/>
                    <w:jc w:val="center"/>
                  </w:pPr>
                  <w:r>
                    <w:rPr>
                      <w:rFonts w:ascii="Calibri" w:eastAsia="Calibri" w:hAnsi="Calibri"/>
                      <w:color w:val="000000"/>
                    </w:rPr>
                    <w:t>2</w:t>
                  </w:r>
                </w:p>
              </w:tc>
              <w:tc>
                <w:tcPr>
                  <w:tcW w:w="69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445828" w14:textId="77777777" w:rsidR="00836861" w:rsidRDefault="00000000">
                  <w:pPr>
                    <w:spacing w:after="0" w:line="240" w:lineRule="auto"/>
                    <w:jc w:val="center"/>
                  </w:pPr>
                  <w:r>
                    <w:rPr>
                      <w:rFonts w:ascii="Calibri" w:eastAsia="Calibri" w:hAnsi="Calibri"/>
                      <w:color w:val="000000"/>
                    </w:rPr>
                    <w:t>ppm</w:t>
                  </w:r>
                </w:p>
              </w:tc>
              <w:tc>
                <w:tcPr>
                  <w:tcW w:w="10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F6C787" w14:textId="77777777" w:rsidR="00836861" w:rsidRDefault="00000000">
                  <w:pPr>
                    <w:spacing w:after="0" w:line="240" w:lineRule="auto"/>
                    <w:jc w:val="center"/>
                  </w:pPr>
                  <w:r>
                    <w:rPr>
                      <w:rFonts w:ascii="Calibri" w:eastAsia="Calibri" w:hAnsi="Calibri"/>
                      <w:color w:val="000000"/>
                    </w:rPr>
                    <w:t>N</w:t>
                  </w:r>
                </w:p>
              </w:tc>
              <w:tc>
                <w:tcPr>
                  <w:tcW w:w="237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516D72" w14:textId="77777777" w:rsidR="00836861" w:rsidRDefault="00000000">
                  <w:pPr>
                    <w:spacing w:after="0" w:line="240" w:lineRule="auto"/>
                    <w:jc w:val="center"/>
                  </w:pPr>
                  <w:r>
                    <w:rPr>
                      <w:rFonts w:ascii="Calibri" w:eastAsia="Calibri" w:hAnsi="Calibri"/>
                      <w:color w:val="000000"/>
                    </w:rPr>
                    <w:t>Discharge of drilling wastes; Discharge from metal refineries; Erosion of natural deposits.</w:t>
                  </w:r>
                </w:p>
              </w:tc>
            </w:tr>
            <w:tr w:rsidR="00836861" w14:paraId="2238C05E" w14:textId="77777777">
              <w:trPr>
                <w:trHeight w:val="282"/>
              </w:trPr>
              <w:tc>
                <w:tcPr>
                  <w:tcW w:w="130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E98D87" w14:textId="77777777" w:rsidR="00836861" w:rsidRDefault="00000000">
                  <w:pPr>
                    <w:spacing w:after="0" w:line="240" w:lineRule="auto"/>
                    <w:jc w:val="center"/>
                  </w:pPr>
                  <w:r>
                    <w:rPr>
                      <w:rFonts w:ascii="Calibri" w:eastAsia="Calibri" w:hAnsi="Calibri"/>
                      <w:color w:val="000000"/>
                    </w:rPr>
                    <w:t>Fluoride</w:t>
                  </w:r>
                </w:p>
              </w:tc>
              <w:tc>
                <w:tcPr>
                  <w:tcW w:w="13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E75FB7" w14:textId="77777777" w:rsidR="00836861" w:rsidRDefault="00000000">
                  <w:pPr>
                    <w:spacing w:after="0" w:line="240" w:lineRule="auto"/>
                    <w:jc w:val="center"/>
                  </w:pPr>
                  <w:r>
                    <w:rPr>
                      <w:rFonts w:ascii="Calibri" w:eastAsia="Calibri" w:hAnsi="Calibri"/>
                      <w:color w:val="000000"/>
                    </w:rPr>
                    <w:t>2022</w:t>
                  </w:r>
                </w:p>
              </w:tc>
              <w:tc>
                <w:tcPr>
                  <w:tcW w:w="97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4FCA13" w14:textId="77777777" w:rsidR="00836861" w:rsidRDefault="00000000">
                  <w:pPr>
                    <w:spacing w:after="0" w:line="240" w:lineRule="auto"/>
                    <w:jc w:val="center"/>
                  </w:pPr>
                  <w:r>
                    <w:rPr>
                      <w:rFonts w:ascii="Calibri" w:eastAsia="Calibri" w:hAnsi="Calibri"/>
                      <w:color w:val="000000"/>
                    </w:rPr>
                    <w:t>0.20</w:t>
                  </w:r>
                </w:p>
              </w:tc>
              <w:tc>
                <w:tcPr>
                  <w:tcW w:w="114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07DF2A" w14:textId="77777777" w:rsidR="00836861" w:rsidRDefault="00000000">
                  <w:pPr>
                    <w:spacing w:after="0" w:line="240" w:lineRule="auto"/>
                    <w:jc w:val="center"/>
                  </w:pPr>
                  <w:r>
                    <w:rPr>
                      <w:rFonts w:ascii="Calibri" w:eastAsia="Calibri" w:hAnsi="Calibri"/>
                      <w:color w:val="000000"/>
                    </w:rPr>
                    <w:t>.2 - .2</w:t>
                  </w:r>
                </w:p>
              </w:tc>
              <w:tc>
                <w:tcPr>
                  <w:tcW w:w="10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094B2B" w14:textId="77777777" w:rsidR="00836861" w:rsidRDefault="00000000">
                  <w:pPr>
                    <w:spacing w:after="0" w:line="240" w:lineRule="auto"/>
                    <w:jc w:val="center"/>
                  </w:pPr>
                  <w:r>
                    <w:rPr>
                      <w:rFonts w:ascii="Calibri" w:eastAsia="Calibri" w:hAnsi="Calibri"/>
                      <w:color w:val="000000"/>
                    </w:rPr>
                    <w:t>4</w:t>
                  </w:r>
                </w:p>
              </w:tc>
              <w:tc>
                <w:tcPr>
                  <w:tcW w:w="80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955C3B" w14:textId="77777777" w:rsidR="00836861" w:rsidRDefault="00000000">
                  <w:pPr>
                    <w:spacing w:after="0" w:line="240" w:lineRule="auto"/>
                    <w:jc w:val="center"/>
                  </w:pPr>
                  <w:r>
                    <w:rPr>
                      <w:rFonts w:ascii="Calibri" w:eastAsia="Calibri" w:hAnsi="Calibri"/>
                      <w:color w:val="000000"/>
                    </w:rPr>
                    <w:t>4</w:t>
                  </w:r>
                </w:p>
              </w:tc>
              <w:tc>
                <w:tcPr>
                  <w:tcW w:w="69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001255" w14:textId="77777777" w:rsidR="00836861" w:rsidRDefault="00000000">
                  <w:pPr>
                    <w:spacing w:after="0" w:line="240" w:lineRule="auto"/>
                    <w:jc w:val="center"/>
                  </w:pPr>
                  <w:r>
                    <w:rPr>
                      <w:rFonts w:ascii="Calibri" w:eastAsia="Calibri" w:hAnsi="Calibri"/>
                      <w:color w:val="000000"/>
                    </w:rPr>
                    <w:t>ppm</w:t>
                  </w:r>
                </w:p>
              </w:tc>
              <w:tc>
                <w:tcPr>
                  <w:tcW w:w="10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CC2AFB" w14:textId="77777777" w:rsidR="00836861" w:rsidRDefault="00000000">
                  <w:pPr>
                    <w:spacing w:after="0" w:line="240" w:lineRule="auto"/>
                    <w:jc w:val="center"/>
                  </w:pPr>
                  <w:r>
                    <w:rPr>
                      <w:rFonts w:ascii="Calibri" w:eastAsia="Calibri" w:hAnsi="Calibri"/>
                      <w:color w:val="000000"/>
                    </w:rPr>
                    <w:t>N</w:t>
                  </w:r>
                </w:p>
              </w:tc>
              <w:tc>
                <w:tcPr>
                  <w:tcW w:w="237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99D2CC" w14:textId="77777777" w:rsidR="00836861" w:rsidRDefault="00000000">
                  <w:pPr>
                    <w:spacing w:after="0" w:line="240" w:lineRule="auto"/>
                    <w:jc w:val="center"/>
                  </w:pPr>
                  <w:r>
                    <w:rPr>
                      <w:rFonts w:ascii="Calibri" w:eastAsia="Calibri" w:hAnsi="Calibri"/>
                      <w:color w:val="000000"/>
                    </w:rPr>
                    <w:t>Erosion of natural deposits; Water additive which promotes strong teeth; Discharge from fertilizer and aluminum factories.</w:t>
                  </w:r>
                </w:p>
              </w:tc>
            </w:tr>
            <w:tr w:rsidR="00836861" w14:paraId="0AE0C2CB" w14:textId="77777777">
              <w:trPr>
                <w:trHeight w:val="282"/>
              </w:trPr>
              <w:tc>
                <w:tcPr>
                  <w:tcW w:w="130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388AF8" w14:textId="77777777" w:rsidR="00836861" w:rsidRDefault="00000000">
                  <w:pPr>
                    <w:spacing w:after="0" w:line="240" w:lineRule="auto"/>
                    <w:jc w:val="center"/>
                  </w:pPr>
                  <w:r>
                    <w:rPr>
                      <w:rFonts w:ascii="Calibri" w:eastAsia="Calibri" w:hAnsi="Calibri"/>
                      <w:color w:val="000000"/>
                    </w:rPr>
                    <w:t>Nitrate [measured as Nitrogen]</w:t>
                  </w:r>
                </w:p>
              </w:tc>
              <w:tc>
                <w:tcPr>
                  <w:tcW w:w="13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384E77" w14:textId="77777777" w:rsidR="00836861" w:rsidRDefault="00000000">
                  <w:pPr>
                    <w:spacing w:after="0" w:line="240" w:lineRule="auto"/>
                    <w:jc w:val="center"/>
                  </w:pPr>
                  <w:r>
                    <w:rPr>
                      <w:rFonts w:ascii="Calibri" w:eastAsia="Calibri" w:hAnsi="Calibri"/>
                      <w:color w:val="000000"/>
                    </w:rPr>
                    <w:t>2024</w:t>
                  </w:r>
                </w:p>
              </w:tc>
              <w:tc>
                <w:tcPr>
                  <w:tcW w:w="97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272D87" w14:textId="77777777" w:rsidR="00836861" w:rsidRDefault="00000000">
                  <w:pPr>
                    <w:spacing w:after="0" w:line="240" w:lineRule="auto"/>
                    <w:jc w:val="center"/>
                  </w:pPr>
                  <w:r>
                    <w:rPr>
                      <w:rFonts w:ascii="Calibri" w:eastAsia="Calibri" w:hAnsi="Calibri"/>
                      <w:color w:val="000000"/>
                    </w:rPr>
                    <w:t>0.15</w:t>
                  </w:r>
                </w:p>
              </w:tc>
              <w:tc>
                <w:tcPr>
                  <w:tcW w:w="114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0A8F72" w14:textId="77777777" w:rsidR="00836861" w:rsidRDefault="00000000">
                  <w:pPr>
                    <w:spacing w:after="0" w:line="240" w:lineRule="auto"/>
                    <w:jc w:val="center"/>
                  </w:pPr>
                  <w:r>
                    <w:rPr>
                      <w:rFonts w:ascii="Calibri" w:eastAsia="Calibri" w:hAnsi="Calibri"/>
                      <w:color w:val="000000"/>
                    </w:rPr>
                    <w:t>.12 - .15</w:t>
                  </w:r>
                </w:p>
              </w:tc>
              <w:tc>
                <w:tcPr>
                  <w:tcW w:w="10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2E0EE9" w14:textId="77777777" w:rsidR="00836861" w:rsidRDefault="00000000">
                  <w:pPr>
                    <w:spacing w:after="0" w:line="240" w:lineRule="auto"/>
                    <w:jc w:val="center"/>
                  </w:pPr>
                  <w:r>
                    <w:rPr>
                      <w:rFonts w:ascii="Calibri" w:eastAsia="Calibri" w:hAnsi="Calibri"/>
                      <w:color w:val="000000"/>
                    </w:rPr>
                    <w:t>10</w:t>
                  </w:r>
                </w:p>
              </w:tc>
              <w:tc>
                <w:tcPr>
                  <w:tcW w:w="80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FEDC49" w14:textId="77777777" w:rsidR="00836861" w:rsidRDefault="00000000">
                  <w:pPr>
                    <w:spacing w:after="0" w:line="240" w:lineRule="auto"/>
                    <w:jc w:val="center"/>
                  </w:pPr>
                  <w:r>
                    <w:rPr>
                      <w:rFonts w:ascii="Calibri" w:eastAsia="Calibri" w:hAnsi="Calibri"/>
                      <w:color w:val="000000"/>
                    </w:rPr>
                    <w:t>10</w:t>
                  </w:r>
                </w:p>
              </w:tc>
              <w:tc>
                <w:tcPr>
                  <w:tcW w:w="69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55959D" w14:textId="77777777" w:rsidR="00836861" w:rsidRDefault="00000000">
                  <w:pPr>
                    <w:spacing w:after="0" w:line="240" w:lineRule="auto"/>
                    <w:jc w:val="center"/>
                  </w:pPr>
                  <w:r>
                    <w:rPr>
                      <w:rFonts w:ascii="Calibri" w:eastAsia="Calibri" w:hAnsi="Calibri"/>
                      <w:color w:val="000000"/>
                    </w:rPr>
                    <w:t>ppm</w:t>
                  </w:r>
                </w:p>
              </w:tc>
              <w:tc>
                <w:tcPr>
                  <w:tcW w:w="10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59919C" w14:textId="77777777" w:rsidR="00836861" w:rsidRDefault="00000000">
                  <w:pPr>
                    <w:spacing w:after="0" w:line="240" w:lineRule="auto"/>
                    <w:jc w:val="center"/>
                  </w:pPr>
                  <w:r>
                    <w:rPr>
                      <w:rFonts w:ascii="Calibri" w:eastAsia="Calibri" w:hAnsi="Calibri"/>
                      <w:color w:val="000000"/>
                    </w:rPr>
                    <w:t>N</w:t>
                  </w:r>
                </w:p>
              </w:tc>
              <w:tc>
                <w:tcPr>
                  <w:tcW w:w="237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33E4E4" w14:textId="77777777" w:rsidR="00836861" w:rsidRDefault="00000000">
                  <w:pPr>
                    <w:spacing w:after="0" w:line="240" w:lineRule="auto"/>
                    <w:jc w:val="center"/>
                  </w:pPr>
                  <w:r>
                    <w:rPr>
                      <w:rFonts w:ascii="Calibri" w:eastAsia="Calibri" w:hAnsi="Calibri"/>
                      <w:color w:val="000000"/>
                    </w:rPr>
                    <w:t>Runoff from fertilizer use; Leaching from septic tanks, sewage; Erosion of natural deposits.</w:t>
                  </w:r>
                </w:p>
              </w:tc>
            </w:tr>
            <w:tr w:rsidR="00F604C5" w14:paraId="378CA11B" w14:textId="77777777" w:rsidTr="00F604C5">
              <w:trPr>
                <w:trHeight w:val="282"/>
              </w:trPr>
              <w:tc>
                <w:tcPr>
                  <w:tcW w:w="1309" w:type="dxa"/>
                  <w:gridSpan w:val="9"/>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vAlign w:val="center"/>
                </w:tcPr>
                <w:p w14:paraId="6B9D8F8E" w14:textId="77777777" w:rsidR="00836861" w:rsidRDefault="00000000">
                  <w:pPr>
                    <w:spacing w:after="0" w:line="240" w:lineRule="auto"/>
                    <w:jc w:val="center"/>
                  </w:pPr>
                  <w:r>
                    <w:rPr>
                      <w:rFonts w:ascii="Calibri" w:eastAsia="Calibri" w:hAnsi="Calibri"/>
                      <w:b/>
                      <w:color w:val="000000"/>
                    </w:rPr>
                    <w:t>Contaminant Group:</w:t>
                  </w:r>
                  <w:r>
                    <w:rPr>
                      <w:rFonts w:ascii="Calibri" w:eastAsia="Calibri" w:hAnsi="Calibri"/>
                      <w:color w:val="000000"/>
                    </w:rPr>
                    <w:t xml:space="preserve">  </w:t>
                  </w:r>
                  <w:r>
                    <w:rPr>
                      <w:rFonts w:ascii="Calibri" w:eastAsia="Calibri" w:hAnsi="Calibri"/>
                      <w:b/>
                      <w:color w:val="000000"/>
                    </w:rPr>
                    <w:t>Radioactive Contaminants</w:t>
                  </w:r>
                </w:p>
              </w:tc>
            </w:tr>
            <w:tr w:rsidR="00836861" w14:paraId="49AA105D" w14:textId="77777777">
              <w:trPr>
                <w:trHeight w:val="282"/>
              </w:trPr>
              <w:tc>
                <w:tcPr>
                  <w:tcW w:w="1309"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vAlign w:val="center"/>
                </w:tcPr>
                <w:p w14:paraId="290D614D" w14:textId="77777777" w:rsidR="00836861" w:rsidRDefault="00000000">
                  <w:pPr>
                    <w:spacing w:after="0" w:line="240" w:lineRule="auto"/>
                    <w:jc w:val="center"/>
                  </w:pPr>
                  <w:r>
                    <w:rPr>
                      <w:rFonts w:ascii="Calibri" w:eastAsia="Calibri" w:hAnsi="Calibri"/>
                      <w:color w:val="000000"/>
                    </w:rPr>
                    <w:t>Regulated Contaminants</w:t>
                  </w:r>
                </w:p>
              </w:tc>
              <w:tc>
                <w:tcPr>
                  <w:tcW w:w="137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vAlign w:val="center"/>
                </w:tcPr>
                <w:p w14:paraId="015A8E4F" w14:textId="77777777" w:rsidR="00836861" w:rsidRDefault="00000000">
                  <w:pPr>
                    <w:spacing w:after="0" w:line="240" w:lineRule="auto"/>
                    <w:jc w:val="center"/>
                  </w:pPr>
                  <w:r>
                    <w:rPr>
                      <w:rFonts w:ascii="Calibri" w:eastAsia="Calibri" w:hAnsi="Calibri"/>
                      <w:color w:val="000000"/>
                    </w:rPr>
                    <w:t>Collection Year</w:t>
                  </w:r>
                </w:p>
              </w:tc>
              <w:tc>
                <w:tcPr>
                  <w:tcW w:w="979"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vAlign w:val="center"/>
                </w:tcPr>
                <w:p w14:paraId="0A121D2E" w14:textId="77777777" w:rsidR="00836861" w:rsidRDefault="00000000">
                  <w:pPr>
                    <w:spacing w:after="0" w:line="240" w:lineRule="auto"/>
                    <w:jc w:val="center"/>
                  </w:pPr>
                  <w:r>
                    <w:rPr>
                      <w:rFonts w:ascii="Calibri" w:eastAsia="Calibri" w:hAnsi="Calibri"/>
                      <w:color w:val="000000"/>
                    </w:rPr>
                    <w:t>Highest Level Detected</w:t>
                  </w:r>
                </w:p>
              </w:tc>
              <w:tc>
                <w:tcPr>
                  <w:tcW w:w="1149"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vAlign w:val="center"/>
                </w:tcPr>
                <w:p w14:paraId="73F63531" w14:textId="77777777" w:rsidR="00836861" w:rsidRDefault="00000000">
                  <w:pPr>
                    <w:spacing w:after="0" w:line="240" w:lineRule="auto"/>
                    <w:jc w:val="center"/>
                  </w:pPr>
                  <w:r>
                    <w:rPr>
                      <w:rFonts w:ascii="Calibri" w:eastAsia="Calibri" w:hAnsi="Calibri"/>
                      <w:color w:val="000000"/>
                    </w:rPr>
                    <w:t>Range of Levels</w:t>
                  </w:r>
                </w:p>
              </w:tc>
              <w:tc>
                <w:tcPr>
                  <w:tcW w:w="100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vAlign w:val="center"/>
                </w:tcPr>
                <w:p w14:paraId="47638915" w14:textId="77777777" w:rsidR="00836861" w:rsidRDefault="00000000">
                  <w:pPr>
                    <w:spacing w:after="0" w:line="240" w:lineRule="auto"/>
                    <w:jc w:val="center"/>
                  </w:pPr>
                  <w:r>
                    <w:rPr>
                      <w:rFonts w:ascii="Calibri" w:eastAsia="Calibri" w:hAnsi="Calibri"/>
                      <w:color w:val="000000"/>
                    </w:rPr>
                    <w:t>MCLG</w:t>
                  </w:r>
                </w:p>
              </w:tc>
              <w:tc>
                <w:tcPr>
                  <w:tcW w:w="805"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vAlign w:val="center"/>
                </w:tcPr>
                <w:p w14:paraId="508EB8A1" w14:textId="77777777" w:rsidR="00836861" w:rsidRDefault="00000000">
                  <w:pPr>
                    <w:spacing w:after="0" w:line="240" w:lineRule="auto"/>
                    <w:jc w:val="center"/>
                  </w:pPr>
                  <w:r>
                    <w:rPr>
                      <w:rFonts w:ascii="Calibri" w:eastAsia="Calibri" w:hAnsi="Calibri"/>
                      <w:color w:val="000000"/>
                    </w:rPr>
                    <w:t>MCL</w:t>
                  </w:r>
                </w:p>
              </w:tc>
              <w:tc>
                <w:tcPr>
                  <w:tcW w:w="699"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vAlign w:val="center"/>
                </w:tcPr>
                <w:p w14:paraId="0E4DD5B4" w14:textId="77777777" w:rsidR="00836861" w:rsidRDefault="00000000">
                  <w:pPr>
                    <w:spacing w:after="0" w:line="240" w:lineRule="auto"/>
                    <w:jc w:val="center"/>
                  </w:pPr>
                  <w:r>
                    <w:rPr>
                      <w:rFonts w:ascii="Calibri" w:eastAsia="Calibri" w:hAnsi="Calibri"/>
                      <w:color w:val="000000"/>
                    </w:rPr>
                    <w:t>Units</w:t>
                  </w:r>
                </w:p>
              </w:tc>
              <w:tc>
                <w:tcPr>
                  <w:tcW w:w="103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vAlign w:val="center"/>
                </w:tcPr>
                <w:p w14:paraId="5B0C0C5E" w14:textId="77777777" w:rsidR="00836861" w:rsidRDefault="00000000">
                  <w:pPr>
                    <w:spacing w:after="0" w:line="240" w:lineRule="auto"/>
                    <w:jc w:val="center"/>
                  </w:pPr>
                  <w:r>
                    <w:rPr>
                      <w:rFonts w:ascii="Calibri" w:eastAsia="Calibri" w:hAnsi="Calibri"/>
                      <w:color w:val="000000"/>
                    </w:rPr>
                    <w:t>Violation</w:t>
                  </w:r>
                </w:p>
              </w:tc>
              <w:tc>
                <w:tcPr>
                  <w:tcW w:w="2375"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vAlign w:val="center"/>
                </w:tcPr>
                <w:p w14:paraId="784351E7" w14:textId="77777777" w:rsidR="00836861" w:rsidRDefault="00000000">
                  <w:pPr>
                    <w:spacing w:after="0" w:line="240" w:lineRule="auto"/>
                    <w:jc w:val="center"/>
                  </w:pPr>
                  <w:r>
                    <w:rPr>
                      <w:rFonts w:ascii="Calibri" w:eastAsia="Calibri" w:hAnsi="Calibri"/>
                      <w:color w:val="000000"/>
                    </w:rPr>
                    <w:t>Likely Source of Contamination</w:t>
                  </w:r>
                </w:p>
              </w:tc>
            </w:tr>
            <w:tr w:rsidR="00836861" w14:paraId="0984D45A" w14:textId="77777777">
              <w:trPr>
                <w:trHeight w:val="282"/>
              </w:trPr>
              <w:tc>
                <w:tcPr>
                  <w:tcW w:w="130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42ACF5" w14:textId="77777777" w:rsidR="00836861" w:rsidRDefault="00000000">
                  <w:pPr>
                    <w:spacing w:after="0" w:line="240" w:lineRule="auto"/>
                    <w:jc w:val="center"/>
                  </w:pPr>
                  <w:r>
                    <w:rPr>
                      <w:rFonts w:ascii="Calibri" w:eastAsia="Calibri" w:hAnsi="Calibri"/>
                      <w:color w:val="000000"/>
                    </w:rPr>
                    <w:t>Combined Radium 226/228</w:t>
                  </w:r>
                </w:p>
              </w:tc>
              <w:tc>
                <w:tcPr>
                  <w:tcW w:w="13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F1FF6E" w14:textId="77777777" w:rsidR="00836861" w:rsidRDefault="00000000">
                  <w:pPr>
                    <w:spacing w:after="0" w:line="240" w:lineRule="auto"/>
                    <w:jc w:val="center"/>
                  </w:pPr>
                  <w:r>
                    <w:rPr>
                      <w:rFonts w:ascii="Calibri" w:eastAsia="Calibri" w:hAnsi="Calibri"/>
                      <w:color w:val="000000"/>
                    </w:rPr>
                    <w:t>2024</w:t>
                  </w:r>
                </w:p>
              </w:tc>
              <w:tc>
                <w:tcPr>
                  <w:tcW w:w="97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E1034B" w14:textId="77777777" w:rsidR="00836861" w:rsidRDefault="00000000">
                  <w:pPr>
                    <w:spacing w:after="0" w:line="240" w:lineRule="auto"/>
                    <w:jc w:val="center"/>
                  </w:pPr>
                  <w:r>
                    <w:rPr>
                      <w:rFonts w:ascii="Calibri" w:eastAsia="Calibri" w:hAnsi="Calibri"/>
                      <w:color w:val="000000"/>
                    </w:rPr>
                    <w:t>1.10</w:t>
                  </w:r>
                </w:p>
              </w:tc>
              <w:tc>
                <w:tcPr>
                  <w:tcW w:w="114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48100A" w14:textId="77777777" w:rsidR="00836861" w:rsidRDefault="00000000">
                  <w:pPr>
                    <w:spacing w:after="0" w:line="240" w:lineRule="auto"/>
                    <w:jc w:val="center"/>
                  </w:pPr>
                  <w:r>
                    <w:rPr>
                      <w:rFonts w:ascii="Calibri" w:eastAsia="Calibri" w:hAnsi="Calibri"/>
                      <w:color w:val="000000"/>
                    </w:rPr>
                    <w:t>1.1 - 1.1</w:t>
                  </w:r>
                </w:p>
              </w:tc>
              <w:tc>
                <w:tcPr>
                  <w:tcW w:w="10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9C2786" w14:textId="77777777" w:rsidR="00836861" w:rsidRDefault="00000000">
                  <w:pPr>
                    <w:spacing w:after="0" w:line="240" w:lineRule="auto"/>
                    <w:jc w:val="center"/>
                  </w:pPr>
                  <w:r>
                    <w:rPr>
                      <w:rFonts w:ascii="Calibri" w:eastAsia="Calibri" w:hAnsi="Calibri"/>
                      <w:color w:val="000000"/>
                    </w:rPr>
                    <w:t>0</w:t>
                  </w:r>
                </w:p>
              </w:tc>
              <w:tc>
                <w:tcPr>
                  <w:tcW w:w="80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A51BFD" w14:textId="77777777" w:rsidR="00836861" w:rsidRDefault="00000000">
                  <w:pPr>
                    <w:spacing w:after="0" w:line="240" w:lineRule="auto"/>
                    <w:jc w:val="center"/>
                  </w:pPr>
                  <w:r>
                    <w:rPr>
                      <w:rFonts w:ascii="Calibri" w:eastAsia="Calibri" w:hAnsi="Calibri"/>
                      <w:color w:val="000000"/>
                    </w:rPr>
                    <w:t>5</w:t>
                  </w:r>
                </w:p>
              </w:tc>
              <w:tc>
                <w:tcPr>
                  <w:tcW w:w="69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2FB0B8" w14:textId="77777777" w:rsidR="00836861" w:rsidRDefault="00000000">
                  <w:pPr>
                    <w:spacing w:after="0" w:line="240" w:lineRule="auto"/>
                    <w:jc w:val="center"/>
                  </w:pPr>
                  <w:proofErr w:type="spellStart"/>
                  <w:r>
                    <w:rPr>
                      <w:rFonts w:ascii="Calibri" w:eastAsia="Calibri" w:hAnsi="Calibri"/>
                      <w:color w:val="000000"/>
                    </w:rPr>
                    <w:t>pCi</w:t>
                  </w:r>
                  <w:proofErr w:type="spellEnd"/>
                  <w:r>
                    <w:rPr>
                      <w:rFonts w:ascii="Calibri" w:eastAsia="Calibri" w:hAnsi="Calibri"/>
                      <w:color w:val="000000"/>
                    </w:rPr>
                    <w:t>/L</w:t>
                  </w:r>
                </w:p>
              </w:tc>
              <w:tc>
                <w:tcPr>
                  <w:tcW w:w="10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9B6DC4" w14:textId="77777777" w:rsidR="00836861" w:rsidRDefault="00000000">
                  <w:pPr>
                    <w:spacing w:after="0" w:line="240" w:lineRule="auto"/>
                    <w:jc w:val="center"/>
                  </w:pPr>
                  <w:r>
                    <w:rPr>
                      <w:rFonts w:ascii="Calibri" w:eastAsia="Calibri" w:hAnsi="Calibri"/>
                      <w:color w:val="000000"/>
                    </w:rPr>
                    <w:t>N</w:t>
                  </w:r>
                </w:p>
              </w:tc>
              <w:tc>
                <w:tcPr>
                  <w:tcW w:w="237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CED9C3" w14:textId="77777777" w:rsidR="00836861" w:rsidRDefault="00000000">
                  <w:pPr>
                    <w:spacing w:after="0" w:line="240" w:lineRule="auto"/>
                    <w:jc w:val="center"/>
                  </w:pPr>
                  <w:r>
                    <w:rPr>
                      <w:rFonts w:ascii="Calibri" w:eastAsia="Calibri" w:hAnsi="Calibri"/>
                      <w:color w:val="000000"/>
                    </w:rPr>
                    <w:t>Erosion of natural deposits.</w:t>
                  </w:r>
                </w:p>
              </w:tc>
            </w:tr>
            <w:tr w:rsidR="00836861" w14:paraId="5EED17D2" w14:textId="77777777">
              <w:trPr>
                <w:trHeight w:val="282"/>
              </w:trPr>
              <w:tc>
                <w:tcPr>
                  <w:tcW w:w="130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D33140" w14:textId="77777777" w:rsidR="00836861" w:rsidRDefault="00000000">
                  <w:pPr>
                    <w:spacing w:after="0" w:line="240" w:lineRule="auto"/>
                    <w:jc w:val="center"/>
                  </w:pPr>
                  <w:r>
                    <w:rPr>
                      <w:rFonts w:ascii="Calibri" w:eastAsia="Calibri" w:hAnsi="Calibri"/>
                      <w:color w:val="000000"/>
                    </w:rPr>
                    <w:t>Uranium</w:t>
                  </w:r>
                </w:p>
              </w:tc>
              <w:tc>
                <w:tcPr>
                  <w:tcW w:w="13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1532B4" w14:textId="77777777" w:rsidR="00836861" w:rsidRDefault="00000000">
                  <w:pPr>
                    <w:spacing w:after="0" w:line="240" w:lineRule="auto"/>
                    <w:jc w:val="center"/>
                  </w:pPr>
                  <w:r>
                    <w:rPr>
                      <w:rFonts w:ascii="Calibri" w:eastAsia="Calibri" w:hAnsi="Calibri"/>
                      <w:color w:val="000000"/>
                    </w:rPr>
                    <w:t>2022</w:t>
                  </w:r>
                </w:p>
              </w:tc>
              <w:tc>
                <w:tcPr>
                  <w:tcW w:w="97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46DDB0" w14:textId="77777777" w:rsidR="00836861" w:rsidRDefault="00000000">
                  <w:pPr>
                    <w:spacing w:after="0" w:line="240" w:lineRule="auto"/>
                    <w:jc w:val="center"/>
                  </w:pPr>
                  <w:r>
                    <w:rPr>
                      <w:rFonts w:ascii="Calibri" w:eastAsia="Calibri" w:hAnsi="Calibri"/>
                      <w:color w:val="000000"/>
                    </w:rPr>
                    <w:t>0.30</w:t>
                  </w:r>
                </w:p>
              </w:tc>
              <w:tc>
                <w:tcPr>
                  <w:tcW w:w="114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B3688D" w14:textId="77777777" w:rsidR="00836861" w:rsidRDefault="00000000">
                  <w:pPr>
                    <w:spacing w:after="0" w:line="240" w:lineRule="auto"/>
                    <w:jc w:val="center"/>
                  </w:pPr>
                  <w:r>
                    <w:rPr>
                      <w:rFonts w:ascii="Calibri" w:eastAsia="Calibri" w:hAnsi="Calibri"/>
                      <w:color w:val="000000"/>
                    </w:rPr>
                    <w:t>.3 - .3</w:t>
                  </w:r>
                </w:p>
              </w:tc>
              <w:tc>
                <w:tcPr>
                  <w:tcW w:w="10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BECB3A" w14:textId="77777777" w:rsidR="00836861" w:rsidRDefault="00000000">
                  <w:pPr>
                    <w:spacing w:after="0" w:line="240" w:lineRule="auto"/>
                    <w:jc w:val="center"/>
                  </w:pPr>
                  <w:r>
                    <w:rPr>
                      <w:rFonts w:ascii="Calibri" w:eastAsia="Calibri" w:hAnsi="Calibri"/>
                      <w:color w:val="000000"/>
                    </w:rPr>
                    <w:t>0</w:t>
                  </w:r>
                </w:p>
              </w:tc>
              <w:tc>
                <w:tcPr>
                  <w:tcW w:w="80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876064" w14:textId="77777777" w:rsidR="00836861" w:rsidRDefault="00000000">
                  <w:pPr>
                    <w:spacing w:after="0" w:line="240" w:lineRule="auto"/>
                    <w:jc w:val="center"/>
                  </w:pPr>
                  <w:r>
                    <w:rPr>
                      <w:rFonts w:ascii="Calibri" w:eastAsia="Calibri" w:hAnsi="Calibri"/>
                      <w:color w:val="000000"/>
                    </w:rPr>
                    <w:t>30</w:t>
                  </w:r>
                </w:p>
              </w:tc>
              <w:tc>
                <w:tcPr>
                  <w:tcW w:w="69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899A98" w14:textId="77777777" w:rsidR="00836861" w:rsidRDefault="00000000">
                  <w:pPr>
                    <w:spacing w:after="0" w:line="240" w:lineRule="auto"/>
                    <w:jc w:val="center"/>
                  </w:pPr>
                  <w:r>
                    <w:rPr>
                      <w:rFonts w:ascii="Calibri" w:eastAsia="Calibri" w:hAnsi="Calibri"/>
                      <w:color w:val="000000"/>
                    </w:rPr>
                    <w:t>ppb</w:t>
                  </w:r>
                </w:p>
              </w:tc>
              <w:tc>
                <w:tcPr>
                  <w:tcW w:w="10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FC90E3" w14:textId="77777777" w:rsidR="00836861" w:rsidRDefault="00000000">
                  <w:pPr>
                    <w:spacing w:after="0" w:line="240" w:lineRule="auto"/>
                    <w:jc w:val="center"/>
                  </w:pPr>
                  <w:r>
                    <w:rPr>
                      <w:rFonts w:ascii="Calibri" w:eastAsia="Calibri" w:hAnsi="Calibri"/>
                      <w:color w:val="000000"/>
                    </w:rPr>
                    <w:t>N</w:t>
                  </w:r>
                </w:p>
              </w:tc>
              <w:tc>
                <w:tcPr>
                  <w:tcW w:w="237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4F1BDE" w14:textId="77777777" w:rsidR="00836861" w:rsidRDefault="00000000">
                  <w:pPr>
                    <w:spacing w:after="0" w:line="240" w:lineRule="auto"/>
                    <w:jc w:val="center"/>
                  </w:pPr>
                  <w:r>
                    <w:rPr>
                      <w:rFonts w:ascii="Calibri" w:eastAsia="Calibri" w:hAnsi="Calibri"/>
                      <w:color w:val="000000"/>
                    </w:rPr>
                    <w:t>Erosion of natural deposits.</w:t>
                  </w:r>
                </w:p>
              </w:tc>
            </w:tr>
          </w:tbl>
          <w:p w14:paraId="48B7BD03" w14:textId="77777777" w:rsidR="00836861" w:rsidRDefault="00836861">
            <w:pPr>
              <w:spacing w:after="0" w:line="240" w:lineRule="auto"/>
            </w:pPr>
          </w:p>
        </w:tc>
        <w:tc>
          <w:tcPr>
            <w:tcW w:w="51" w:type="dxa"/>
          </w:tcPr>
          <w:p w14:paraId="2DC1E137" w14:textId="77777777" w:rsidR="00836861" w:rsidRDefault="00836861">
            <w:pPr>
              <w:pStyle w:val="EmptyCellLayoutStyle"/>
              <w:spacing w:after="0" w:line="240" w:lineRule="auto"/>
            </w:pPr>
          </w:p>
        </w:tc>
      </w:tr>
      <w:tr w:rsidR="00836861" w14:paraId="339822C4" w14:textId="77777777">
        <w:trPr>
          <w:trHeight w:val="1553"/>
        </w:trPr>
        <w:tc>
          <w:tcPr>
            <w:tcW w:w="15" w:type="dxa"/>
          </w:tcPr>
          <w:p w14:paraId="0009CB52" w14:textId="77777777" w:rsidR="00836861" w:rsidRDefault="00836861">
            <w:pPr>
              <w:pStyle w:val="EmptyCellLayoutStyle"/>
              <w:spacing w:after="0" w:line="240" w:lineRule="auto"/>
            </w:pPr>
          </w:p>
        </w:tc>
        <w:tc>
          <w:tcPr>
            <w:tcW w:w="1359" w:type="dxa"/>
          </w:tcPr>
          <w:p w14:paraId="12C9CA95" w14:textId="77777777" w:rsidR="00836861" w:rsidRDefault="00836861">
            <w:pPr>
              <w:pStyle w:val="EmptyCellLayoutStyle"/>
              <w:spacing w:after="0" w:line="240" w:lineRule="auto"/>
            </w:pPr>
          </w:p>
        </w:tc>
        <w:tc>
          <w:tcPr>
            <w:tcW w:w="99" w:type="dxa"/>
          </w:tcPr>
          <w:p w14:paraId="626D6CAB" w14:textId="77777777" w:rsidR="00836861" w:rsidRDefault="00836861">
            <w:pPr>
              <w:pStyle w:val="EmptyCellLayoutStyle"/>
              <w:spacing w:after="0" w:line="240" w:lineRule="auto"/>
            </w:pPr>
          </w:p>
        </w:tc>
        <w:tc>
          <w:tcPr>
            <w:tcW w:w="7805" w:type="dxa"/>
          </w:tcPr>
          <w:p w14:paraId="1AEED459" w14:textId="77777777" w:rsidR="00836861" w:rsidRPr="00F604C5" w:rsidRDefault="00836861">
            <w:pPr>
              <w:pStyle w:val="EmptyCellLayoutStyle"/>
              <w:spacing w:after="0" w:line="240" w:lineRule="auto"/>
              <w:rPr>
                <w:bCs/>
              </w:rPr>
            </w:pPr>
          </w:p>
        </w:tc>
        <w:tc>
          <w:tcPr>
            <w:tcW w:w="80" w:type="dxa"/>
          </w:tcPr>
          <w:p w14:paraId="57550BA2" w14:textId="77777777" w:rsidR="00836861" w:rsidRDefault="00836861">
            <w:pPr>
              <w:pStyle w:val="EmptyCellLayoutStyle"/>
              <w:spacing w:after="0" w:line="240" w:lineRule="auto"/>
            </w:pPr>
          </w:p>
        </w:tc>
        <w:tc>
          <w:tcPr>
            <w:tcW w:w="1364" w:type="dxa"/>
          </w:tcPr>
          <w:p w14:paraId="74AC339E" w14:textId="77777777" w:rsidR="00836861" w:rsidRDefault="00836861">
            <w:pPr>
              <w:pStyle w:val="EmptyCellLayoutStyle"/>
              <w:spacing w:after="0" w:line="240" w:lineRule="auto"/>
            </w:pPr>
          </w:p>
        </w:tc>
        <w:tc>
          <w:tcPr>
            <w:tcW w:w="51" w:type="dxa"/>
          </w:tcPr>
          <w:p w14:paraId="0D453893" w14:textId="77777777" w:rsidR="00836861" w:rsidRDefault="00836861">
            <w:pPr>
              <w:pStyle w:val="EmptyCellLayoutStyle"/>
              <w:spacing w:after="0" w:line="240" w:lineRule="auto"/>
            </w:pPr>
          </w:p>
        </w:tc>
      </w:tr>
      <w:tr w:rsidR="00F604C5" w14:paraId="7197017B" w14:textId="77777777" w:rsidTr="00F604C5">
        <w:trPr>
          <w:trHeight w:val="884"/>
        </w:trPr>
        <w:tc>
          <w:tcPr>
            <w:tcW w:w="15" w:type="dxa"/>
          </w:tcPr>
          <w:p w14:paraId="6E7A77FE" w14:textId="77777777" w:rsidR="00836861" w:rsidRDefault="00836861">
            <w:pPr>
              <w:pStyle w:val="EmptyCellLayoutStyle"/>
              <w:spacing w:after="0" w:line="240" w:lineRule="auto"/>
            </w:pPr>
          </w:p>
        </w:tc>
        <w:tc>
          <w:tcPr>
            <w:tcW w:w="1359" w:type="dxa"/>
            <w:gridSpan w:val="5"/>
          </w:tcPr>
          <w:tbl>
            <w:tblPr>
              <w:tblW w:w="0" w:type="auto"/>
              <w:tblCellMar>
                <w:left w:w="0" w:type="dxa"/>
                <w:right w:w="0" w:type="dxa"/>
              </w:tblCellMar>
              <w:tblLook w:val="0000" w:firstRow="0" w:lastRow="0" w:firstColumn="0" w:lastColumn="0" w:noHBand="0" w:noVBand="0"/>
            </w:tblPr>
            <w:tblGrid>
              <w:gridCol w:w="10709"/>
            </w:tblGrid>
            <w:tr w:rsidR="00836861" w14:paraId="7D8ACD0D" w14:textId="77777777">
              <w:trPr>
                <w:trHeight w:val="806"/>
              </w:trPr>
              <w:tc>
                <w:tcPr>
                  <w:tcW w:w="10709" w:type="dxa"/>
                  <w:tcBorders>
                    <w:top w:val="nil"/>
                    <w:left w:val="nil"/>
                    <w:bottom w:val="nil"/>
                    <w:right w:val="nil"/>
                  </w:tcBorders>
                  <w:shd w:val="clear" w:color="auto" w:fill="FF6347"/>
                  <w:tcMar>
                    <w:top w:w="39" w:type="dxa"/>
                    <w:left w:w="39" w:type="dxa"/>
                    <w:bottom w:w="39" w:type="dxa"/>
                    <w:right w:w="39" w:type="dxa"/>
                  </w:tcMar>
                </w:tcPr>
                <w:p w14:paraId="6B5A2D5A" w14:textId="77777777" w:rsidR="00836861" w:rsidRDefault="00000000">
                  <w:pPr>
                    <w:spacing w:after="0" w:line="240" w:lineRule="auto"/>
                  </w:pPr>
                  <w:r>
                    <w:rPr>
                      <w:rFonts w:ascii="Calibri" w:eastAsia="Calibri" w:hAnsi="Calibri"/>
                      <w:b/>
                      <w:color w:val="000000"/>
                      <w:sz w:val="28"/>
                    </w:rPr>
                    <w:t xml:space="preserve">Complete and submit the Certification Form to DEQ by September 30. It is recommended that you email the CCR and Certification Form to DEQ at the same time to ensure that all actions are completed on time. A fillable certification form can be downloaded </w:t>
                  </w:r>
                  <w:hyperlink r:id="rId7" w:history="1">
                    <w:r>
                      <w:rPr>
                        <w:rFonts w:ascii="Calibri" w:eastAsia="Calibri" w:hAnsi="Calibri"/>
                        <w:b/>
                        <w:i/>
                        <w:color w:val="000000"/>
                        <w:sz w:val="28"/>
                        <w:u w:val="single"/>
                      </w:rPr>
                      <w:t>here</w:t>
                    </w:r>
                  </w:hyperlink>
                  <w:r>
                    <w:rPr>
                      <w:rFonts w:ascii="Calibri" w:eastAsia="Calibri" w:hAnsi="Calibri"/>
                      <w:b/>
                      <w:i/>
                      <w:color w:val="000000"/>
                      <w:sz w:val="28"/>
                      <w:u w:val="single"/>
                    </w:rPr>
                    <w:t>.</w:t>
                  </w:r>
                </w:p>
              </w:tc>
            </w:tr>
          </w:tbl>
          <w:p w14:paraId="50E97990" w14:textId="77777777" w:rsidR="00836861" w:rsidRDefault="00836861">
            <w:pPr>
              <w:spacing w:after="0" w:line="240" w:lineRule="auto"/>
            </w:pPr>
          </w:p>
        </w:tc>
        <w:tc>
          <w:tcPr>
            <w:tcW w:w="51" w:type="dxa"/>
          </w:tcPr>
          <w:p w14:paraId="382153C2" w14:textId="77777777" w:rsidR="00836861" w:rsidRDefault="00836861">
            <w:pPr>
              <w:pStyle w:val="EmptyCellLayoutStyle"/>
              <w:spacing w:after="0" w:line="240" w:lineRule="auto"/>
            </w:pPr>
          </w:p>
        </w:tc>
      </w:tr>
      <w:tr w:rsidR="00836861" w14:paraId="36259E7C" w14:textId="77777777">
        <w:trPr>
          <w:trHeight w:val="541"/>
        </w:trPr>
        <w:tc>
          <w:tcPr>
            <w:tcW w:w="15" w:type="dxa"/>
          </w:tcPr>
          <w:p w14:paraId="4920BAE0" w14:textId="77777777" w:rsidR="00836861" w:rsidRDefault="00836861">
            <w:pPr>
              <w:pStyle w:val="EmptyCellLayoutStyle"/>
              <w:spacing w:after="0" w:line="240" w:lineRule="auto"/>
            </w:pPr>
          </w:p>
        </w:tc>
        <w:tc>
          <w:tcPr>
            <w:tcW w:w="1359" w:type="dxa"/>
          </w:tcPr>
          <w:p w14:paraId="07AE127F" w14:textId="77777777" w:rsidR="00836861" w:rsidRDefault="00836861">
            <w:pPr>
              <w:pStyle w:val="EmptyCellLayoutStyle"/>
              <w:spacing w:after="0" w:line="240" w:lineRule="auto"/>
            </w:pPr>
          </w:p>
        </w:tc>
        <w:tc>
          <w:tcPr>
            <w:tcW w:w="99" w:type="dxa"/>
          </w:tcPr>
          <w:p w14:paraId="3C0853ED" w14:textId="77777777" w:rsidR="00836861" w:rsidRDefault="00836861">
            <w:pPr>
              <w:pStyle w:val="EmptyCellLayoutStyle"/>
              <w:spacing w:after="0" w:line="240" w:lineRule="auto"/>
            </w:pPr>
          </w:p>
        </w:tc>
        <w:tc>
          <w:tcPr>
            <w:tcW w:w="7805" w:type="dxa"/>
          </w:tcPr>
          <w:p w14:paraId="26887102" w14:textId="77777777" w:rsidR="00836861" w:rsidRPr="00F604C5" w:rsidRDefault="00836861">
            <w:pPr>
              <w:pStyle w:val="EmptyCellLayoutStyle"/>
              <w:spacing w:after="0" w:line="240" w:lineRule="auto"/>
              <w:rPr>
                <w:bCs/>
              </w:rPr>
            </w:pPr>
          </w:p>
        </w:tc>
        <w:tc>
          <w:tcPr>
            <w:tcW w:w="80" w:type="dxa"/>
          </w:tcPr>
          <w:p w14:paraId="5B641F42" w14:textId="77777777" w:rsidR="00836861" w:rsidRDefault="00836861">
            <w:pPr>
              <w:pStyle w:val="EmptyCellLayoutStyle"/>
              <w:spacing w:after="0" w:line="240" w:lineRule="auto"/>
            </w:pPr>
          </w:p>
        </w:tc>
        <w:tc>
          <w:tcPr>
            <w:tcW w:w="1364" w:type="dxa"/>
          </w:tcPr>
          <w:p w14:paraId="2B101666" w14:textId="77777777" w:rsidR="00836861" w:rsidRDefault="00836861">
            <w:pPr>
              <w:pStyle w:val="EmptyCellLayoutStyle"/>
              <w:spacing w:after="0" w:line="240" w:lineRule="auto"/>
            </w:pPr>
          </w:p>
        </w:tc>
        <w:tc>
          <w:tcPr>
            <w:tcW w:w="51" w:type="dxa"/>
          </w:tcPr>
          <w:p w14:paraId="2337FE5B" w14:textId="77777777" w:rsidR="00836861" w:rsidRDefault="00836861">
            <w:pPr>
              <w:pStyle w:val="EmptyCellLayoutStyle"/>
              <w:spacing w:after="0" w:line="240" w:lineRule="auto"/>
            </w:pPr>
          </w:p>
        </w:tc>
      </w:tr>
    </w:tbl>
    <w:p w14:paraId="5C3DC214" w14:textId="77777777" w:rsidR="00836861" w:rsidRDefault="00836861">
      <w:pPr>
        <w:spacing w:after="0" w:line="240" w:lineRule="auto"/>
      </w:pPr>
    </w:p>
    <w:sectPr w:rsidR="00836861">
      <w:pgSz w:w="12240" w:h="15840"/>
      <w:pgMar w:top="720" w:right="720" w:bottom="720" w:left="72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bleau Book">
    <w:altName w:val="Cambria"/>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15"/>
    <w:multiLevelType w:val="multilevel"/>
    <w:tmpl w:val="000000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15:restartNumberingAfterBreak="0">
    <w:nsid w:val="00000016"/>
    <w:multiLevelType w:val="multilevel"/>
    <w:tmpl w:val="000000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 w15:restartNumberingAfterBreak="0">
    <w:nsid w:val="00000017"/>
    <w:multiLevelType w:val="multilevel"/>
    <w:tmpl w:val="0000001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 w15:restartNumberingAfterBreak="0">
    <w:nsid w:val="00000018"/>
    <w:multiLevelType w:val="multilevel"/>
    <w:tmpl w:val="0000001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 w15:restartNumberingAfterBreak="0">
    <w:nsid w:val="00000019"/>
    <w:multiLevelType w:val="multilevel"/>
    <w:tmpl w:val="0000001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5" w15:restartNumberingAfterBreak="0">
    <w:nsid w:val="0000001A"/>
    <w:multiLevelType w:val="multilevel"/>
    <w:tmpl w:val="0000001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6" w15:restartNumberingAfterBreak="0">
    <w:nsid w:val="0000001B"/>
    <w:multiLevelType w:val="multilevel"/>
    <w:tmpl w:val="0000001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7" w15:restartNumberingAfterBreak="0">
    <w:nsid w:val="0000001C"/>
    <w:multiLevelType w:val="multilevel"/>
    <w:tmpl w:val="0000001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8" w15:restartNumberingAfterBreak="0">
    <w:nsid w:val="0000001D"/>
    <w:multiLevelType w:val="multilevel"/>
    <w:tmpl w:val="0000001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9" w15:restartNumberingAfterBreak="0">
    <w:nsid w:val="0000001E"/>
    <w:multiLevelType w:val="multilevel"/>
    <w:tmpl w:val="0000001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0" w15:restartNumberingAfterBreak="0">
    <w:nsid w:val="0000001F"/>
    <w:multiLevelType w:val="multilevel"/>
    <w:tmpl w:val="0000001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1" w15:restartNumberingAfterBreak="0">
    <w:nsid w:val="00000020"/>
    <w:multiLevelType w:val="multilevel"/>
    <w:tmpl w:val="0000002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2" w15:restartNumberingAfterBreak="0">
    <w:nsid w:val="00000021"/>
    <w:multiLevelType w:val="multilevel"/>
    <w:tmpl w:val="0000002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3" w15:restartNumberingAfterBreak="0">
    <w:nsid w:val="00000022"/>
    <w:multiLevelType w:val="multilevel"/>
    <w:tmpl w:val="0000002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4" w15:restartNumberingAfterBreak="0">
    <w:nsid w:val="00000023"/>
    <w:multiLevelType w:val="multilevel"/>
    <w:tmpl w:val="0000002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5" w15:restartNumberingAfterBreak="0">
    <w:nsid w:val="00000024"/>
    <w:multiLevelType w:val="multilevel"/>
    <w:tmpl w:val="0000002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6" w15:restartNumberingAfterBreak="0">
    <w:nsid w:val="00000025"/>
    <w:multiLevelType w:val="multilevel"/>
    <w:tmpl w:val="0000002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7" w15:restartNumberingAfterBreak="0">
    <w:nsid w:val="00000026"/>
    <w:multiLevelType w:val="multilevel"/>
    <w:tmpl w:val="0000002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8" w15:restartNumberingAfterBreak="0">
    <w:nsid w:val="00000027"/>
    <w:multiLevelType w:val="multilevel"/>
    <w:tmpl w:val="0000002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9" w15:restartNumberingAfterBreak="0">
    <w:nsid w:val="00000028"/>
    <w:multiLevelType w:val="multilevel"/>
    <w:tmpl w:val="0000002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0" w15:restartNumberingAfterBreak="0">
    <w:nsid w:val="00000029"/>
    <w:multiLevelType w:val="multilevel"/>
    <w:tmpl w:val="0000002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1" w15:restartNumberingAfterBreak="0">
    <w:nsid w:val="0000002A"/>
    <w:multiLevelType w:val="multilevel"/>
    <w:tmpl w:val="0000002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2" w15:restartNumberingAfterBreak="0">
    <w:nsid w:val="0000002B"/>
    <w:multiLevelType w:val="multilevel"/>
    <w:tmpl w:val="0000002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3" w15:restartNumberingAfterBreak="0">
    <w:nsid w:val="0000002C"/>
    <w:multiLevelType w:val="multilevel"/>
    <w:tmpl w:val="0000002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4" w15:restartNumberingAfterBreak="0">
    <w:nsid w:val="0000002D"/>
    <w:multiLevelType w:val="multilevel"/>
    <w:tmpl w:val="0000002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5" w15:restartNumberingAfterBreak="0">
    <w:nsid w:val="0000002E"/>
    <w:multiLevelType w:val="multilevel"/>
    <w:tmpl w:val="0000002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6" w15:restartNumberingAfterBreak="0">
    <w:nsid w:val="0000002F"/>
    <w:multiLevelType w:val="multilevel"/>
    <w:tmpl w:val="0000002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7" w15:restartNumberingAfterBreak="0">
    <w:nsid w:val="00000030"/>
    <w:multiLevelType w:val="multilevel"/>
    <w:tmpl w:val="0000003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8" w15:restartNumberingAfterBreak="0">
    <w:nsid w:val="00000031"/>
    <w:multiLevelType w:val="multilevel"/>
    <w:tmpl w:val="0000003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9" w15:restartNumberingAfterBreak="0">
    <w:nsid w:val="00000032"/>
    <w:multiLevelType w:val="multilevel"/>
    <w:tmpl w:val="0000003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0" w15:restartNumberingAfterBreak="0">
    <w:nsid w:val="00000033"/>
    <w:multiLevelType w:val="multilevel"/>
    <w:tmpl w:val="0000003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1" w15:restartNumberingAfterBreak="0">
    <w:nsid w:val="00000034"/>
    <w:multiLevelType w:val="multilevel"/>
    <w:tmpl w:val="0000003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2" w15:restartNumberingAfterBreak="0">
    <w:nsid w:val="00000035"/>
    <w:multiLevelType w:val="multilevel"/>
    <w:tmpl w:val="0000003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3" w15:restartNumberingAfterBreak="0">
    <w:nsid w:val="00000036"/>
    <w:multiLevelType w:val="multilevel"/>
    <w:tmpl w:val="0000003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557787291">
    <w:abstractNumId w:val="0"/>
  </w:num>
  <w:num w:numId="2" w16cid:durableId="1520316260">
    <w:abstractNumId w:val="1"/>
  </w:num>
  <w:num w:numId="3" w16cid:durableId="404108336">
    <w:abstractNumId w:val="2"/>
  </w:num>
  <w:num w:numId="4" w16cid:durableId="181281843">
    <w:abstractNumId w:val="3"/>
  </w:num>
  <w:num w:numId="5" w16cid:durableId="1615139643">
    <w:abstractNumId w:val="4"/>
  </w:num>
  <w:num w:numId="6" w16cid:durableId="910505707">
    <w:abstractNumId w:val="5"/>
  </w:num>
  <w:num w:numId="7" w16cid:durableId="1365903575">
    <w:abstractNumId w:val="6"/>
  </w:num>
  <w:num w:numId="8" w16cid:durableId="2084528750">
    <w:abstractNumId w:val="7"/>
  </w:num>
  <w:num w:numId="9" w16cid:durableId="972751807">
    <w:abstractNumId w:val="8"/>
  </w:num>
  <w:num w:numId="10" w16cid:durableId="1393578945">
    <w:abstractNumId w:val="9"/>
  </w:num>
  <w:num w:numId="11" w16cid:durableId="457839886">
    <w:abstractNumId w:val="10"/>
  </w:num>
  <w:num w:numId="12" w16cid:durableId="949160954">
    <w:abstractNumId w:val="11"/>
  </w:num>
  <w:num w:numId="13" w16cid:durableId="1532961601">
    <w:abstractNumId w:val="12"/>
  </w:num>
  <w:num w:numId="14" w16cid:durableId="1414083970">
    <w:abstractNumId w:val="13"/>
  </w:num>
  <w:num w:numId="15" w16cid:durableId="673647720">
    <w:abstractNumId w:val="14"/>
  </w:num>
  <w:num w:numId="16" w16cid:durableId="1034306967">
    <w:abstractNumId w:val="15"/>
  </w:num>
  <w:num w:numId="17" w16cid:durableId="812526223">
    <w:abstractNumId w:val="16"/>
  </w:num>
  <w:num w:numId="18" w16cid:durableId="388653502">
    <w:abstractNumId w:val="17"/>
  </w:num>
  <w:num w:numId="19" w16cid:durableId="774981084">
    <w:abstractNumId w:val="18"/>
  </w:num>
  <w:num w:numId="20" w16cid:durableId="1117481683">
    <w:abstractNumId w:val="19"/>
  </w:num>
  <w:num w:numId="21" w16cid:durableId="1379624512">
    <w:abstractNumId w:val="20"/>
  </w:num>
  <w:num w:numId="22" w16cid:durableId="1725372322">
    <w:abstractNumId w:val="21"/>
  </w:num>
  <w:num w:numId="23" w16cid:durableId="1423724559">
    <w:abstractNumId w:val="22"/>
  </w:num>
  <w:num w:numId="24" w16cid:durableId="1383821538">
    <w:abstractNumId w:val="23"/>
  </w:num>
  <w:num w:numId="25" w16cid:durableId="1134523605">
    <w:abstractNumId w:val="24"/>
  </w:num>
  <w:num w:numId="26" w16cid:durableId="788474317">
    <w:abstractNumId w:val="25"/>
  </w:num>
  <w:num w:numId="27" w16cid:durableId="1007051820">
    <w:abstractNumId w:val="26"/>
  </w:num>
  <w:num w:numId="28" w16cid:durableId="1372726015">
    <w:abstractNumId w:val="27"/>
  </w:num>
  <w:num w:numId="29" w16cid:durableId="530647140">
    <w:abstractNumId w:val="28"/>
  </w:num>
  <w:num w:numId="30" w16cid:durableId="1982340148">
    <w:abstractNumId w:val="29"/>
  </w:num>
  <w:num w:numId="31" w16cid:durableId="788858094">
    <w:abstractNumId w:val="30"/>
  </w:num>
  <w:num w:numId="32" w16cid:durableId="350843440">
    <w:abstractNumId w:val="31"/>
  </w:num>
  <w:num w:numId="33" w16cid:durableId="1902595572">
    <w:abstractNumId w:val="32"/>
  </w:num>
  <w:num w:numId="34" w16cid:durableId="1367292481">
    <w:abstractNumId w:val="33"/>
  </w:num>
  <w:num w:numId="35" w16cid:durableId="1723866181">
    <w:abstractNumId w:val="34"/>
  </w:num>
  <w:num w:numId="36" w16cid:durableId="358314376">
    <w:abstractNumId w:val="35"/>
  </w:num>
  <w:num w:numId="37" w16cid:durableId="785275680">
    <w:abstractNumId w:val="36"/>
  </w:num>
  <w:num w:numId="38" w16cid:durableId="1938127121">
    <w:abstractNumId w:val="37"/>
  </w:num>
  <w:num w:numId="39" w16cid:durableId="1753893969">
    <w:abstractNumId w:val="38"/>
  </w:num>
  <w:num w:numId="40" w16cid:durableId="13002306">
    <w:abstractNumId w:val="39"/>
  </w:num>
  <w:num w:numId="41" w16cid:durableId="1952204725">
    <w:abstractNumId w:val="40"/>
  </w:num>
  <w:num w:numId="42" w16cid:durableId="125591503">
    <w:abstractNumId w:val="41"/>
  </w:num>
  <w:num w:numId="43" w16cid:durableId="934092814">
    <w:abstractNumId w:val="42"/>
  </w:num>
  <w:num w:numId="44" w16cid:durableId="2071079263">
    <w:abstractNumId w:val="43"/>
  </w:num>
  <w:num w:numId="45" w16cid:durableId="1456874606">
    <w:abstractNumId w:val="44"/>
  </w:num>
  <w:num w:numId="46" w16cid:durableId="927883143">
    <w:abstractNumId w:val="45"/>
  </w:num>
  <w:num w:numId="47" w16cid:durableId="1523863342">
    <w:abstractNumId w:val="46"/>
  </w:num>
  <w:num w:numId="48" w16cid:durableId="1254240421">
    <w:abstractNumId w:val="47"/>
  </w:num>
  <w:num w:numId="49" w16cid:durableId="393239645">
    <w:abstractNumId w:val="48"/>
  </w:num>
  <w:num w:numId="50" w16cid:durableId="1650818452">
    <w:abstractNumId w:val="49"/>
  </w:num>
  <w:num w:numId="51" w16cid:durableId="1064527178">
    <w:abstractNumId w:val="50"/>
  </w:num>
  <w:num w:numId="52" w16cid:durableId="858281356">
    <w:abstractNumId w:val="51"/>
  </w:num>
  <w:num w:numId="53" w16cid:durableId="90319102">
    <w:abstractNumId w:val="52"/>
  </w:num>
  <w:num w:numId="54" w16cid:durableId="1733043598">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836861"/>
    <w:rsid w:val="0060335C"/>
    <w:rsid w:val="00836861"/>
    <w:rsid w:val="00F60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62554"/>
  <w15:docId w15:val="{0B957BF7-56CF-4D7C-ABEA-CEEBB7920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eq.mt.gov/files/Water/Forms/CCR_Certification_Form_2023_Fillabl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q.mt.gov/water/Programs/dw-sourcewate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1438</Words>
  <Characters>8199</Characters>
  <Application>Microsoft Office Word</Application>
  <DocSecurity>0</DocSecurity>
  <Lines>68</Lines>
  <Paragraphs>19</Paragraphs>
  <ScaleCrop>false</ScaleCrop>
  <Company/>
  <LinksUpToDate>false</LinksUpToDate>
  <CharactersWithSpaces>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PWS_CCR_Report</dc:title>
  <dc:creator/>
  <dc:description/>
  <cp:lastModifiedBy>Twin Bridges Public Works</cp:lastModifiedBy>
  <cp:revision>2</cp:revision>
  <dcterms:created xsi:type="dcterms:W3CDTF">2025-06-05T17:42:00Z</dcterms:created>
  <dcterms:modified xsi:type="dcterms:W3CDTF">2025-06-05T17:44:00Z</dcterms:modified>
</cp:coreProperties>
</file>